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2B46B4">
        <w:rPr>
          <w:b/>
        </w:rPr>
        <w:t>27</w:t>
      </w:r>
      <w:r w:rsidR="002C0F7F">
        <w:rPr>
          <w:b/>
        </w:rPr>
        <w:t xml:space="preserve"> ноября</w:t>
      </w:r>
      <w:r w:rsidR="00283F4F">
        <w:rPr>
          <w:b/>
        </w:rPr>
        <w:t xml:space="preserve"> 2025</w:t>
      </w:r>
      <w:r w:rsidR="006E4A9C">
        <w:rPr>
          <w:b/>
        </w:rPr>
        <w:t xml:space="preserve"> г. № 1131</w:t>
      </w:r>
    </w:p>
    <w:p w:rsidR="00CD7406" w:rsidRPr="00CD7406" w:rsidRDefault="00BE1464" w:rsidP="00700A6E">
      <w:pPr>
        <w:tabs>
          <w:tab w:val="left" w:pos="709"/>
        </w:tabs>
        <w:jc w:val="center"/>
      </w:pPr>
      <w:r w:rsidRPr="00C833AB">
        <w:rPr>
          <w:b/>
        </w:rPr>
        <w:t>г. Беломорск</w:t>
      </w:r>
    </w:p>
    <w:p w:rsidR="0077429B" w:rsidRDefault="0077429B" w:rsidP="007D6E2B">
      <w:pPr>
        <w:tabs>
          <w:tab w:val="left" w:pos="993"/>
        </w:tabs>
        <w:ind w:firstLine="708"/>
        <w:jc w:val="both"/>
      </w:pPr>
    </w:p>
    <w:p w:rsidR="00BF54AA" w:rsidRPr="00BF54AA" w:rsidRDefault="00BF54AA" w:rsidP="00BF54AA">
      <w:pPr>
        <w:pStyle w:val="31"/>
        <w:jc w:val="center"/>
        <w:rPr>
          <w:b/>
          <w:bCs/>
          <w:i w:val="0"/>
          <w:color w:val="auto"/>
          <w:sz w:val="24"/>
        </w:rPr>
      </w:pPr>
      <w:r w:rsidRPr="00BF54AA">
        <w:rPr>
          <w:b/>
          <w:bCs/>
          <w:i w:val="0"/>
          <w:color w:val="auto"/>
          <w:sz w:val="24"/>
        </w:rPr>
        <w:t>Об утверждении Плана проведения ярмарок</w:t>
      </w:r>
    </w:p>
    <w:p w:rsidR="00BF54AA" w:rsidRPr="00BF54AA" w:rsidRDefault="00BF54AA" w:rsidP="00BF54AA">
      <w:pPr>
        <w:pStyle w:val="31"/>
        <w:jc w:val="center"/>
        <w:rPr>
          <w:b/>
          <w:bCs/>
          <w:i w:val="0"/>
          <w:color w:val="auto"/>
          <w:sz w:val="24"/>
        </w:rPr>
      </w:pPr>
      <w:r w:rsidRPr="00BF54AA">
        <w:rPr>
          <w:b/>
          <w:bCs/>
          <w:i w:val="0"/>
          <w:color w:val="auto"/>
          <w:sz w:val="24"/>
        </w:rPr>
        <w:t xml:space="preserve">на территории Беломорского муниципального округа </w:t>
      </w:r>
    </w:p>
    <w:p w:rsidR="00BF54AA" w:rsidRPr="00BF54AA" w:rsidRDefault="00BF54AA" w:rsidP="00BF54AA">
      <w:pPr>
        <w:pStyle w:val="31"/>
        <w:jc w:val="center"/>
        <w:rPr>
          <w:b/>
          <w:bCs/>
          <w:i w:val="0"/>
          <w:color w:val="auto"/>
          <w:sz w:val="24"/>
        </w:rPr>
      </w:pPr>
      <w:r w:rsidRPr="00BF54AA">
        <w:rPr>
          <w:b/>
          <w:bCs/>
          <w:i w:val="0"/>
          <w:color w:val="auto"/>
          <w:sz w:val="24"/>
        </w:rPr>
        <w:t>Республики Карелия на 2026 год</w:t>
      </w:r>
    </w:p>
    <w:p w:rsidR="00BF54AA" w:rsidRPr="00BF54AA" w:rsidRDefault="00BF54AA" w:rsidP="00BF54AA">
      <w:pPr>
        <w:pStyle w:val="31"/>
        <w:jc w:val="center"/>
        <w:rPr>
          <w:bCs/>
          <w:i w:val="0"/>
          <w:color w:val="auto"/>
          <w:sz w:val="24"/>
        </w:rPr>
      </w:pPr>
    </w:p>
    <w:p w:rsidR="00BF54AA" w:rsidRPr="006B189B" w:rsidRDefault="00BF54AA" w:rsidP="00BF54AA">
      <w:pPr>
        <w:pStyle w:val="31"/>
        <w:jc w:val="center"/>
        <w:rPr>
          <w:bCs/>
          <w:sz w:val="24"/>
        </w:rPr>
      </w:pPr>
    </w:p>
    <w:p w:rsidR="00BF54AA" w:rsidRPr="00BF54AA" w:rsidRDefault="00BF54AA" w:rsidP="00BF54AA">
      <w:pPr>
        <w:pStyle w:val="21"/>
        <w:tabs>
          <w:tab w:val="left" w:pos="993"/>
        </w:tabs>
        <w:jc w:val="both"/>
        <w:rPr>
          <w:b/>
        </w:rPr>
      </w:pPr>
      <w:r w:rsidRPr="00BF54AA">
        <w:rPr>
          <w:bCs/>
        </w:rPr>
        <w:t xml:space="preserve">В целях реализации Федерального закона от 28 декабря 2009 года № 381-ФЗ               «Об основах государственного регулирования торговой деятельности в Российской Федерации», Закона Республики Карелия от 06 июля 2010 года № 1401-ЗРК «О некоторых вопросах государственного регулирования торговой деятельности в Республике Карелия», </w:t>
      </w:r>
      <w:r w:rsidRPr="00BF54AA">
        <w:t>постановления Правительства Республики Карелия от 30 декабря 2010 года № 324-П             «Об организации деятельности ярмарок и продажи товаров (выполнения работы, оказания услуг) на них на территории Республики Карелия», администрация Беломорского муниципального округа постановляет:</w:t>
      </w:r>
    </w:p>
    <w:p w:rsidR="00BF54AA" w:rsidRPr="00BF54AA" w:rsidRDefault="00BF54AA" w:rsidP="00BF54AA">
      <w:pPr>
        <w:pStyle w:val="a9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4AA">
        <w:rPr>
          <w:rFonts w:ascii="Times New Roman" w:hAnsi="Times New Roman" w:cs="Times New Roman"/>
          <w:sz w:val="24"/>
          <w:szCs w:val="24"/>
        </w:rPr>
        <w:t>1.</w:t>
      </w:r>
      <w:r w:rsidRPr="00BF54AA">
        <w:rPr>
          <w:rFonts w:ascii="Times New Roman" w:hAnsi="Times New Roman" w:cs="Times New Roman"/>
          <w:sz w:val="24"/>
          <w:szCs w:val="24"/>
        </w:rPr>
        <w:tab/>
        <w:t>Утвердить прилагаемый План проведения ярмарок на территории Беломорского муниципального округа Республики Карелия на 2026 год.</w:t>
      </w:r>
    </w:p>
    <w:p w:rsidR="00BF54AA" w:rsidRPr="00BF54AA" w:rsidRDefault="00BF54AA" w:rsidP="00BF54AA">
      <w:pPr>
        <w:pStyle w:val="a9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4AA">
        <w:rPr>
          <w:rFonts w:ascii="Times New Roman" w:hAnsi="Times New Roman" w:cs="Times New Roman"/>
          <w:sz w:val="24"/>
          <w:szCs w:val="24"/>
        </w:rPr>
        <w:t>2.</w:t>
      </w:r>
      <w:r w:rsidRPr="00BF54AA">
        <w:rPr>
          <w:rFonts w:ascii="Times New Roman" w:hAnsi="Times New Roman" w:cs="Times New Roman"/>
          <w:sz w:val="24"/>
          <w:szCs w:val="24"/>
        </w:rPr>
        <w:tab/>
        <w:t>Опубликовать настоящее постановление в 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 - телекоммуникационной сети Интернет.</w:t>
      </w:r>
    </w:p>
    <w:p w:rsidR="00BF54AA" w:rsidRPr="00BF54AA" w:rsidRDefault="00BF54AA" w:rsidP="00BF54AA">
      <w:pPr>
        <w:pStyle w:val="a9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4AA">
        <w:rPr>
          <w:rFonts w:ascii="Times New Roman" w:hAnsi="Times New Roman" w:cs="Times New Roman"/>
          <w:sz w:val="24"/>
          <w:szCs w:val="24"/>
        </w:rPr>
        <w:t>3.</w:t>
      </w:r>
      <w:r w:rsidRPr="00BF54AA">
        <w:rPr>
          <w:rFonts w:ascii="Times New Roman" w:hAnsi="Times New Roman" w:cs="Times New Roman"/>
          <w:sz w:val="24"/>
          <w:szCs w:val="24"/>
        </w:rPr>
        <w:tab/>
        <w:t>Разместить настоящее постановление на официальном сайте Беломорского муниципального округа Республики Карелия в информационно - телекоммуникационной сети Интернет.</w:t>
      </w:r>
    </w:p>
    <w:p w:rsidR="0002672A" w:rsidRDefault="0002672A" w:rsidP="007D6E2B">
      <w:pPr>
        <w:tabs>
          <w:tab w:val="left" w:pos="993"/>
        </w:tabs>
        <w:ind w:firstLine="708"/>
        <w:jc w:val="both"/>
      </w:pPr>
    </w:p>
    <w:p w:rsidR="0002672A" w:rsidRPr="007D6E2B" w:rsidRDefault="0002672A" w:rsidP="007D6E2B">
      <w:pPr>
        <w:tabs>
          <w:tab w:val="left" w:pos="993"/>
        </w:tabs>
        <w:ind w:firstLine="708"/>
        <w:jc w:val="both"/>
      </w:pPr>
    </w:p>
    <w:p w:rsidR="00B27879" w:rsidRDefault="00B27879" w:rsidP="00CD7406">
      <w:pPr>
        <w:tabs>
          <w:tab w:val="left" w:pos="993"/>
        </w:tabs>
        <w:ind w:firstLine="708"/>
        <w:jc w:val="both"/>
      </w:pPr>
    </w:p>
    <w:p w:rsidR="007D6E2B" w:rsidRPr="00D37E65" w:rsidRDefault="007D6E2B" w:rsidP="00CD7406">
      <w:pPr>
        <w:tabs>
          <w:tab w:val="left" w:pos="993"/>
        </w:tabs>
        <w:ind w:firstLine="708"/>
        <w:jc w:val="both"/>
      </w:pPr>
    </w:p>
    <w:p w:rsidR="00081B7D" w:rsidRDefault="00081B7D" w:rsidP="00081B7D">
      <w:pPr>
        <w:tabs>
          <w:tab w:val="left" w:pos="709"/>
          <w:tab w:val="left" w:pos="993"/>
          <w:tab w:val="left" w:pos="9356"/>
        </w:tabs>
        <w:jc w:val="both"/>
      </w:pPr>
      <w:r>
        <w:t>Глава Беломорского муниципального округа                                                  И.В. Филиппова</w:t>
      </w:r>
    </w:p>
    <w:p w:rsidR="00BF54AA" w:rsidRDefault="00BF54AA" w:rsidP="00081B7D">
      <w:pPr>
        <w:tabs>
          <w:tab w:val="left" w:pos="709"/>
          <w:tab w:val="left" w:pos="993"/>
          <w:tab w:val="left" w:pos="9356"/>
        </w:tabs>
        <w:jc w:val="both"/>
      </w:pPr>
    </w:p>
    <w:p w:rsidR="00BF54AA" w:rsidRDefault="00BF54AA" w:rsidP="00081B7D">
      <w:pPr>
        <w:tabs>
          <w:tab w:val="left" w:pos="709"/>
          <w:tab w:val="left" w:pos="993"/>
          <w:tab w:val="left" w:pos="9356"/>
        </w:tabs>
        <w:jc w:val="both"/>
      </w:pPr>
    </w:p>
    <w:p w:rsidR="00BF54AA" w:rsidRDefault="00BF54AA" w:rsidP="00081B7D">
      <w:pPr>
        <w:tabs>
          <w:tab w:val="left" w:pos="709"/>
          <w:tab w:val="left" w:pos="993"/>
          <w:tab w:val="left" w:pos="9356"/>
        </w:tabs>
        <w:jc w:val="both"/>
      </w:pPr>
    </w:p>
    <w:p w:rsidR="00BF54AA" w:rsidRDefault="00BF54AA" w:rsidP="00081B7D">
      <w:pPr>
        <w:tabs>
          <w:tab w:val="left" w:pos="709"/>
          <w:tab w:val="left" w:pos="993"/>
          <w:tab w:val="left" w:pos="9356"/>
        </w:tabs>
        <w:jc w:val="both"/>
      </w:pPr>
    </w:p>
    <w:p w:rsidR="00BF54AA" w:rsidRDefault="00BF54AA" w:rsidP="00081B7D">
      <w:pPr>
        <w:tabs>
          <w:tab w:val="left" w:pos="709"/>
          <w:tab w:val="left" w:pos="993"/>
          <w:tab w:val="left" w:pos="9356"/>
        </w:tabs>
        <w:jc w:val="both"/>
      </w:pPr>
    </w:p>
    <w:p w:rsidR="00BF54AA" w:rsidRDefault="00BF54AA" w:rsidP="00081B7D">
      <w:pPr>
        <w:tabs>
          <w:tab w:val="left" w:pos="709"/>
          <w:tab w:val="left" w:pos="993"/>
          <w:tab w:val="left" w:pos="9356"/>
        </w:tabs>
        <w:jc w:val="both"/>
      </w:pPr>
    </w:p>
    <w:p w:rsidR="00BF54AA" w:rsidRDefault="00BF54AA" w:rsidP="00081B7D">
      <w:pPr>
        <w:tabs>
          <w:tab w:val="left" w:pos="709"/>
          <w:tab w:val="left" w:pos="993"/>
          <w:tab w:val="left" w:pos="9356"/>
        </w:tabs>
        <w:jc w:val="both"/>
      </w:pPr>
    </w:p>
    <w:p w:rsidR="00BF54AA" w:rsidRDefault="00BF54AA" w:rsidP="00081B7D">
      <w:pPr>
        <w:tabs>
          <w:tab w:val="left" w:pos="709"/>
          <w:tab w:val="left" w:pos="993"/>
          <w:tab w:val="left" w:pos="9356"/>
        </w:tabs>
        <w:jc w:val="both"/>
      </w:pPr>
    </w:p>
    <w:p w:rsidR="00BF54AA" w:rsidRDefault="00BF54AA" w:rsidP="00081B7D">
      <w:pPr>
        <w:tabs>
          <w:tab w:val="left" w:pos="709"/>
          <w:tab w:val="left" w:pos="993"/>
          <w:tab w:val="left" w:pos="9356"/>
        </w:tabs>
        <w:jc w:val="both"/>
      </w:pPr>
    </w:p>
    <w:p w:rsidR="00BF54AA" w:rsidRDefault="00BF54AA" w:rsidP="00081B7D">
      <w:pPr>
        <w:tabs>
          <w:tab w:val="left" w:pos="709"/>
          <w:tab w:val="left" w:pos="993"/>
          <w:tab w:val="left" w:pos="9356"/>
        </w:tabs>
        <w:jc w:val="both"/>
      </w:pPr>
    </w:p>
    <w:p w:rsidR="00BF54AA" w:rsidRDefault="00BF54AA" w:rsidP="00081B7D">
      <w:pPr>
        <w:tabs>
          <w:tab w:val="left" w:pos="709"/>
          <w:tab w:val="left" w:pos="993"/>
          <w:tab w:val="left" w:pos="9356"/>
        </w:tabs>
        <w:jc w:val="both"/>
      </w:pPr>
    </w:p>
    <w:p w:rsidR="00BF54AA" w:rsidRDefault="00BF54AA" w:rsidP="00081B7D">
      <w:pPr>
        <w:tabs>
          <w:tab w:val="left" w:pos="709"/>
          <w:tab w:val="left" w:pos="993"/>
          <w:tab w:val="left" w:pos="9356"/>
        </w:tabs>
        <w:jc w:val="both"/>
      </w:pPr>
    </w:p>
    <w:p w:rsidR="00BF54AA" w:rsidRDefault="00BF54AA" w:rsidP="00081B7D">
      <w:pPr>
        <w:tabs>
          <w:tab w:val="left" w:pos="709"/>
          <w:tab w:val="left" w:pos="993"/>
          <w:tab w:val="left" w:pos="9356"/>
        </w:tabs>
        <w:jc w:val="both"/>
      </w:pPr>
    </w:p>
    <w:p w:rsidR="00BF54AA" w:rsidRDefault="00BF54AA" w:rsidP="00BF54AA">
      <w:pPr>
        <w:pStyle w:val="a9"/>
        <w:jc w:val="right"/>
        <w:rPr>
          <w:rFonts w:ascii="Times New Roman" w:hAnsi="Times New Roman" w:cs="Times New Roman"/>
          <w:sz w:val="18"/>
          <w:szCs w:val="18"/>
        </w:rPr>
      </w:pPr>
    </w:p>
    <w:p w:rsidR="00BF54AA" w:rsidRPr="00BF54AA" w:rsidRDefault="00BF54AA" w:rsidP="00BF54AA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BF54AA">
        <w:rPr>
          <w:rFonts w:ascii="Times New Roman" w:hAnsi="Times New Roman" w:cs="Times New Roman"/>
          <w:sz w:val="20"/>
          <w:szCs w:val="20"/>
        </w:rPr>
        <w:t>Утвержден</w:t>
      </w:r>
    </w:p>
    <w:p w:rsidR="00BF54AA" w:rsidRPr="00BF54AA" w:rsidRDefault="00BF54AA" w:rsidP="00BF54AA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BF54AA">
        <w:rPr>
          <w:rFonts w:ascii="Times New Roman" w:hAnsi="Times New Roman" w:cs="Times New Roman"/>
          <w:sz w:val="20"/>
          <w:szCs w:val="20"/>
        </w:rPr>
        <w:t>постановлением администрации</w:t>
      </w:r>
    </w:p>
    <w:p w:rsidR="00BF54AA" w:rsidRPr="00BF54AA" w:rsidRDefault="00BF54AA" w:rsidP="00BF54AA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BF54AA">
        <w:rPr>
          <w:rFonts w:ascii="Times New Roman" w:hAnsi="Times New Roman" w:cs="Times New Roman"/>
          <w:sz w:val="20"/>
          <w:szCs w:val="20"/>
        </w:rPr>
        <w:t>Беломорского муниципального округа</w:t>
      </w:r>
    </w:p>
    <w:p w:rsidR="00BF54AA" w:rsidRPr="008E1A69" w:rsidRDefault="00BF54AA" w:rsidP="00BF54AA">
      <w:pPr>
        <w:pStyle w:val="a9"/>
        <w:jc w:val="right"/>
        <w:rPr>
          <w:rFonts w:ascii="Times New Roman" w:hAnsi="Times New Roman" w:cs="Times New Roman"/>
          <w:sz w:val="18"/>
          <w:szCs w:val="18"/>
        </w:rPr>
      </w:pPr>
      <w:r w:rsidRPr="00BF54AA">
        <w:rPr>
          <w:rFonts w:ascii="Times New Roman" w:hAnsi="Times New Roman" w:cs="Times New Roman"/>
          <w:sz w:val="20"/>
          <w:szCs w:val="20"/>
        </w:rPr>
        <w:t>от 28 ноября 2025 года  № 1131</w:t>
      </w:r>
    </w:p>
    <w:p w:rsidR="00BF54AA" w:rsidRDefault="00BF54AA" w:rsidP="00BF54AA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108"/>
      <w:bookmarkEnd w:id="0"/>
    </w:p>
    <w:p w:rsidR="00BF54AA" w:rsidRPr="00BF54AA" w:rsidRDefault="00BF54AA" w:rsidP="00BF54AA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4AA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BF54AA" w:rsidRPr="00BF54AA" w:rsidRDefault="00BF54AA" w:rsidP="00BF54AA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4AA">
        <w:rPr>
          <w:rFonts w:ascii="Times New Roman" w:hAnsi="Times New Roman" w:cs="Times New Roman"/>
          <w:b/>
          <w:sz w:val="24"/>
          <w:szCs w:val="24"/>
        </w:rPr>
        <w:t>проведения ярмарок на территории</w:t>
      </w:r>
    </w:p>
    <w:p w:rsidR="00BF54AA" w:rsidRPr="00BF54AA" w:rsidRDefault="00BF54AA" w:rsidP="00BF54AA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4AA">
        <w:rPr>
          <w:rFonts w:ascii="Times New Roman" w:hAnsi="Times New Roman" w:cs="Times New Roman"/>
          <w:b/>
          <w:sz w:val="24"/>
          <w:szCs w:val="24"/>
        </w:rPr>
        <w:t>Беломорского муниципального округа Республики Карелия</w:t>
      </w:r>
    </w:p>
    <w:p w:rsidR="00BF54AA" w:rsidRPr="00BF54AA" w:rsidRDefault="00BF54AA" w:rsidP="00BF54AA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4AA">
        <w:rPr>
          <w:rFonts w:ascii="Times New Roman" w:hAnsi="Times New Roman" w:cs="Times New Roman"/>
          <w:b/>
          <w:sz w:val="24"/>
          <w:szCs w:val="24"/>
        </w:rPr>
        <w:t>на 2026 год</w:t>
      </w:r>
    </w:p>
    <w:p w:rsidR="00BF54AA" w:rsidRPr="00005608" w:rsidRDefault="00BF54AA" w:rsidP="00BF54AA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50" w:type="dxa"/>
        <w:jc w:val="center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"/>
        <w:gridCol w:w="1843"/>
        <w:gridCol w:w="1489"/>
        <w:gridCol w:w="1134"/>
        <w:gridCol w:w="1276"/>
        <w:gridCol w:w="1630"/>
        <w:gridCol w:w="992"/>
        <w:gridCol w:w="784"/>
      </w:tblGrid>
      <w:tr w:rsidR="00BF54AA" w:rsidRPr="006F5AE0" w:rsidTr="001B667F">
        <w:trPr>
          <w:trHeight w:val="255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 xml:space="preserve">№ </w:t>
            </w:r>
            <w:proofErr w:type="spellStart"/>
            <w:r w:rsidRPr="006F5AE0">
              <w:rPr>
                <w:sz w:val="16"/>
                <w:szCs w:val="16"/>
              </w:rPr>
              <w:t>п</w:t>
            </w:r>
            <w:proofErr w:type="spellEnd"/>
            <w:r w:rsidRPr="006F5AE0">
              <w:rPr>
                <w:sz w:val="16"/>
                <w:szCs w:val="16"/>
              </w:rPr>
              <w:t>/</w:t>
            </w:r>
            <w:proofErr w:type="spellStart"/>
            <w:r w:rsidRPr="006F5AE0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Наименование организатора, администратора ярмарки (полное, сокращенное (при наличии) наименование юридического лица или фамилия, имя, отчество (при наличии) индивидуального предпринимателя)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Место нахождения организатора, администратора ярмарки, телефон, фамилия, имя, отчество (при наличии)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Тип и вид ярмарки по времени ее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5AE0">
              <w:rPr>
                <w:rFonts w:ascii="Times New Roman" w:hAnsi="Times New Roman" w:cs="Times New Roman"/>
                <w:sz w:val="16"/>
                <w:szCs w:val="16"/>
              </w:rPr>
              <w:t>Срок проведения ярмарки</w:t>
            </w:r>
          </w:p>
          <w:p w:rsidR="00BF54AA" w:rsidRPr="006F5AE0" w:rsidRDefault="00BF54AA" w:rsidP="001B667F">
            <w:pPr>
              <w:pStyle w:val="a9"/>
              <w:jc w:val="center"/>
              <w:rPr>
                <w:sz w:val="16"/>
                <w:szCs w:val="16"/>
              </w:rPr>
            </w:pPr>
            <w:r w:rsidRPr="006F5AE0">
              <w:rPr>
                <w:rFonts w:ascii="Times New Roman" w:hAnsi="Times New Roman" w:cs="Times New Roman"/>
                <w:sz w:val="16"/>
                <w:szCs w:val="16"/>
              </w:rPr>
              <w:t xml:space="preserve">«с__ </w:t>
            </w:r>
            <w:proofErr w:type="spellStart"/>
            <w:r w:rsidRPr="006F5AE0">
              <w:rPr>
                <w:rFonts w:ascii="Times New Roman" w:hAnsi="Times New Roman" w:cs="Times New Roman"/>
                <w:sz w:val="16"/>
                <w:szCs w:val="16"/>
              </w:rPr>
              <w:t>по__</w:t>
            </w:r>
            <w:proofErr w:type="spellEnd"/>
            <w:r w:rsidRPr="006F5AE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Ярмарочная площадка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Режим работы ярмарки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Количество торговых мест</w:t>
            </w:r>
          </w:p>
        </w:tc>
      </w:tr>
      <w:tr w:rsidR="00BF54AA" w:rsidRPr="006F5AE0" w:rsidTr="001B667F">
        <w:trPr>
          <w:trHeight w:val="391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8</w:t>
            </w:r>
          </w:p>
        </w:tc>
      </w:tr>
      <w:tr w:rsidR="00BF54AA" w:rsidRPr="006F5AE0" w:rsidTr="001B667F">
        <w:trPr>
          <w:trHeight w:val="1062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 xml:space="preserve">Администрация </w:t>
            </w:r>
            <w:r>
              <w:rPr>
                <w:sz w:val="16"/>
                <w:szCs w:val="16"/>
              </w:rPr>
              <w:t xml:space="preserve">Беломорского </w:t>
            </w:r>
            <w:r w:rsidRPr="006F5AE0">
              <w:rPr>
                <w:sz w:val="16"/>
                <w:szCs w:val="16"/>
              </w:rPr>
              <w:t>муниципальн</w:t>
            </w:r>
            <w:r>
              <w:rPr>
                <w:sz w:val="16"/>
                <w:szCs w:val="16"/>
              </w:rPr>
              <w:t>ого округа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г. Беломорск, ул. Ленинская, д.9, т.</w:t>
            </w:r>
            <w:r>
              <w:rPr>
                <w:sz w:val="16"/>
                <w:szCs w:val="16"/>
              </w:rPr>
              <w:t>8(81437)</w:t>
            </w:r>
            <w:r w:rsidRPr="006F5AE0">
              <w:rPr>
                <w:sz w:val="16"/>
                <w:szCs w:val="16"/>
              </w:rPr>
              <w:t xml:space="preserve"> 5-10-50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13</w:t>
            </w:r>
            <w:r w:rsidRPr="006F5A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марта</w:t>
            </w:r>
            <w:r w:rsidRPr="006F5A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</w:t>
            </w:r>
            <w:r w:rsidRPr="006F5AE0">
              <w:rPr>
                <w:sz w:val="16"/>
                <w:szCs w:val="16"/>
              </w:rPr>
              <w:t xml:space="preserve">по </w:t>
            </w:r>
            <w:r>
              <w:rPr>
                <w:sz w:val="16"/>
                <w:szCs w:val="16"/>
              </w:rPr>
              <w:t>15</w:t>
            </w:r>
            <w:r w:rsidRPr="006F5A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марта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9E2">
              <w:rPr>
                <w:sz w:val="16"/>
                <w:szCs w:val="16"/>
              </w:rPr>
              <w:t>г. Беломорск, пер. Школьный</w:t>
            </w:r>
            <w:r>
              <w:rPr>
                <w:sz w:val="16"/>
                <w:szCs w:val="16"/>
              </w:rPr>
              <w:t>,</w:t>
            </w:r>
            <w:r w:rsidRPr="00B559E2">
              <w:rPr>
                <w:sz w:val="16"/>
                <w:szCs w:val="16"/>
              </w:rPr>
              <w:t xml:space="preserve"> на земельном участке с к.н. 10:11:0010806:114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10 до 19</w:t>
            </w:r>
            <w:r w:rsidRPr="006F5AE0">
              <w:rPr>
                <w:sz w:val="16"/>
                <w:szCs w:val="16"/>
              </w:rPr>
              <w:t xml:space="preserve"> часов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до 2</w:t>
            </w:r>
            <w:r>
              <w:rPr>
                <w:sz w:val="16"/>
                <w:szCs w:val="16"/>
              </w:rPr>
              <w:t>5</w:t>
            </w:r>
          </w:p>
        </w:tc>
      </w:tr>
      <w:tr w:rsidR="00BF54AA" w:rsidRPr="006F5AE0" w:rsidTr="001B667F">
        <w:trPr>
          <w:trHeight w:val="1153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 xml:space="preserve">Администрация </w:t>
            </w:r>
            <w:r>
              <w:rPr>
                <w:sz w:val="16"/>
                <w:szCs w:val="16"/>
              </w:rPr>
              <w:t xml:space="preserve">Беломорского </w:t>
            </w:r>
            <w:r w:rsidRPr="006F5AE0">
              <w:rPr>
                <w:sz w:val="16"/>
                <w:szCs w:val="16"/>
              </w:rPr>
              <w:t>муниципальн</w:t>
            </w:r>
            <w:r>
              <w:rPr>
                <w:sz w:val="16"/>
                <w:szCs w:val="16"/>
              </w:rPr>
              <w:t>ого округа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г. Бел</w:t>
            </w:r>
            <w:r>
              <w:rPr>
                <w:sz w:val="16"/>
                <w:szCs w:val="16"/>
              </w:rPr>
              <w:t xml:space="preserve">оморск, ул. Ленинская, д.9, </w:t>
            </w:r>
            <w:r w:rsidRPr="006F5AE0">
              <w:rPr>
                <w:sz w:val="16"/>
                <w:szCs w:val="16"/>
              </w:rPr>
              <w:t>т.</w:t>
            </w:r>
            <w:r>
              <w:rPr>
                <w:sz w:val="16"/>
                <w:szCs w:val="16"/>
              </w:rPr>
              <w:t>8(81437)</w:t>
            </w:r>
            <w:r w:rsidRPr="006F5AE0">
              <w:rPr>
                <w:sz w:val="16"/>
                <w:szCs w:val="16"/>
              </w:rPr>
              <w:t xml:space="preserve"> 5-10-50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17</w:t>
            </w:r>
            <w:r w:rsidRPr="006F5A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апреля      по 19</w:t>
            </w:r>
            <w:r w:rsidRPr="006F5A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апреля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9E2">
              <w:rPr>
                <w:sz w:val="16"/>
                <w:szCs w:val="16"/>
              </w:rPr>
              <w:t>г. Беломорск, пер. Школьный</w:t>
            </w:r>
            <w:r>
              <w:rPr>
                <w:sz w:val="16"/>
                <w:szCs w:val="16"/>
              </w:rPr>
              <w:t>,</w:t>
            </w:r>
            <w:r w:rsidRPr="00B559E2">
              <w:rPr>
                <w:sz w:val="16"/>
                <w:szCs w:val="16"/>
              </w:rPr>
              <w:t xml:space="preserve"> на земельном участке с к.н. 10:11:0010806:114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10 до 19</w:t>
            </w:r>
            <w:r w:rsidRPr="006F5AE0">
              <w:rPr>
                <w:sz w:val="16"/>
                <w:szCs w:val="16"/>
              </w:rPr>
              <w:t xml:space="preserve"> часов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до 2</w:t>
            </w:r>
            <w:r>
              <w:rPr>
                <w:sz w:val="16"/>
                <w:szCs w:val="16"/>
              </w:rPr>
              <w:t>5</w:t>
            </w:r>
          </w:p>
        </w:tc>
      </w:tr>
      <w:tr w:rsidR="00BF54AA" w:rsidRPr="006F5AE0" w:rsidTr="001B667F">
        <w:trPr>
          <w:trHeight w:val="1153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 xml:space="preserve">Администрация </w:t>
            </w:r>
            <w:r>
              <w:rPr>
                <w:sz w:val="16"/>
                <w:szCs w:val="16"/>
              </w:rPr>
              <w:t xml:space="preserve">Беломорского </w:t>
            </w:r>
            <w:r w:rsidRPr="006F5AE0">
              <w:rPr>
                <w:sz w:val="16"/>
                <w:szCs w:val="16"/>
              </w:rPr>
              <w:t>муниципальн</w:t>
            </w:r>
            <w:r>
              <w:rPr>
                <w:sz w:val="16"/>
                <w:szCs w:val="16"/>
              </w:rPr>
              <w:t>ого округа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г. Бел</w:t>
            </w:r>
            <w:r>
              <w:rPr>
                <w:sz w:val="16"/>
                <w:szCs w:val="16"/>
              </w:rPr>
              <w:t xml:space="preserve">оморск, ул. Ленинская, д.9, </w:t>
            </w:r>
            <w:r w:rsidRPr="006F5AE0">
              <w:rPr>
                <w:sz w:val="16"/>
                <w:szCs w:val="16"/>
              </w:rPr>
              <w:t>т.</w:t>
            </w:r>
            <w:r>
              <w:rPr>
                <w:sz w:val="16"/>
                <w:szCs w:val="16"/>
              </w:rPr>
              <w:t>8(81437)</w:t>
            </w:r>
            <w:r w:rsidRPr="006F5AE0">
              <w:rPr>
                <w:sz w:val="16"/>
                <w:szCs w:val="16"/>
              </w:rPr>
              <w:t xml:space="preserve"> 5-10-50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15 мая           по 17 мая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9E2">
              <w:rPr>
                <w:sz w:val="16"/>
                <w:szCs w:val="16"/>
              </w:rPr>
              <w:t>г. Беломорск, пер. Школьный</w:t>
            </w:r>
            <w:r>
              <w:rPr>
                <w:sz w:val="16"/>
                <w:szCs w:val="16"/>
              </w:rPr>
              <w:t>,</w:t>
            </w:r>
            <w:r w:rsidRPr="00B559E2">
              <w:rPr>
                <w:sz w:val="16"/>
                <w:szCs w:val="16"/>
              </w:rPr>
              <w:t xml:space="preserve"> на земельном участке с к.н. 10:11:0010806:114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10 до 19</w:t>
            </w:r>
            <w:r w:rsidRPr="006F5AE0">
              <w:rPr>
                <w:sz w:val="16"/>
                <w:szCs w:val="16"/>
              </w:rPr>
              <w:t xml:space="preserve"> часов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до 2</w:t>
            </w:r>
            <w:r>
              <w:rPr>
                <w:sz w:val="16"/>
                <w:szCs w:val="16"/>
              </w:rPr>
              <w:t>5</w:t>
            </w:r>
          </w:p>
        </w:tc>
      </w:tr>
      <w:tr w:rsidR="00BF54AA" w:rsidRPr="006F5AE0" w:rsidTr="001B667F">
        <w:trPr>
          <w:trHeight w:val="1232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6F5AE0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 xml:space="preserve">Администрация </w:t>
            </w:r>
            <w:r>
              <w:rPr>
                <w:sz w:val="16"/>
                <w:szCs w:val="16"/>
              </w:rPr>
              <w:t xml:space="preserve">Беломорского </w:t>
            </w:r>
            <w:r w:rsidRPr="006F5AE0">
              <w:rPr>
                <w:sz w:val="16"/>
                <w:szCs w:val="16"/>
              </w:rPr>
              <w:t>муниципальн</w:t>
            </w:r>
            <w:r>
              <w:rPr>
                <w:sz w:val="16"/>
                <w:szCs w:val="16"/>
              </w:rPr>
              <w:t>ого округа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г. Бел</w:t>
            </w:r>
            <w:r>
              <w:rPr>
                <w:sz w:val="16"/>
                <w:szCs w:val="16"/>
              </w:rPr>
              <w:t xml:space="preserve">оморск, ул. Ленинская, д.9, </w:t>
            </w:r>
            <w:r w:rsidRPr="006F5AE0">
              <w:rPr>
                <w:sz w:val="16"/>
                <w:szCs w:val="16"/>
              </w:rPr>
              <w:t>т.</w:t>
            </w:r>
            <w:r>
              <w:rPr>
                <w:sz w:val="16"/>
                <w:szCs w:val="16"/>
              </w:rPr>
              <w:t>8(81437)</w:t>
            </w:r>
            <w:r w:rsidRPr="006F5AE0">
              <w:rPr>
                <w:sz w:val="16"/>
                <w:szCs w:val="16"/>
              </w:rPr>
              <w:t xml:space="preserve"> 5-10-50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6F5AE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Pr="006F5A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июня</w:t>
            </w:r>
            <w:r w:rsidRPr="006F5A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</w:t>
            </w:r>
            <w:r w:rsidRPr="006F5AE0">
              <w:rPr>
                <w:sz w:val="16"/>
                <w:szCs w:val="16"/>
              </w:rPr>
              <w:t xml:space="preserve">по </w:t>
            </w:r>
            <w:r>
              <w:rPr>
                <w:sz w:val="16"/>
                <w:szCs w:val="16"/>
              </w:rPr>
              <w:t>21</w:t>
            </w:r>
            <w:r w:rsidRPr="006F5A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июня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9E2">
              <w:rPr>
                <w:sz w:val="16"/>
                <w:szCs w:val="16"/>
              </w:rPr>
              <w:t>г. Беломорск, пер. Школьный</w:t>
            </w:r>
            <w:r>
              <w:rPr>
                <w:sz w:val="16"/>
                <w:szCs w:val="16"/>
              </w:rPr>
              <w:t>,</w:t>
            </w:r>
            <w:r w:rsidRPr="00B559E2">
              <w:rPr>
                <w:sz w:val="16"/>
                <w:szCs w:val="16"/>
              </w:rPr>
              <w:t xml:space="preserve"> на земельном участке с к.н. 10:11:0010806:114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10 до 19</w:t>
            </w:r>
            <w:r w:rsidRPr="006F5AE0">
              <w:rPr>
                <w:sz w:val="16"/>
                <w:szCs w:val="16"/>
              </w:rPr>
              <w:t xml:space="preserve"> часов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до 2</w:t>
            </w:r>
            <w:r>
              <w:rPr>
                <w:sz w:val="16"/>
                <w:szCs w:val="16"/>
              </w:rPr>
              <w:t>5</w:t>
            </w:r>
          </w:p>
        </w:tc>
      </w:tr>
      <w:tr w:rsidR="00BF54AA" w:rsidRPr="006F5AE0" w:rsidTr="001B667F">
        <w:trPr>
          <w:trHeight w:val="116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6F5AE0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 xml:space="preserve">Администрация </w:t>
            </w:r>
            <w:r>
              <w:rPr>
                <w:sz w:val="16"/>
                <w:szCs w:val="16"/>
              </w:rPr>
              <w:t xml:space="preserve">Беломорского </w:t>
            </w:r>
            <w:r w:rsidRPr="006F5AE0">
              <w:rPr>
                <w:sz w:val="16"/>
                <w:szCs w:val="16"/>
              </w:rPr>
              <w:t>муниципальн</w:t>
            </w:r>
            <w:r>
              <w:rPr>
                <w:sz w:val="16"/>
                <w:szCs w:val="16"/>
              </w:rPr>
              <w:t>ого округа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г. Бел</w:t>
            </w:r>
            <w:r>
              <w:rPr>
                <w:sz w:val="16"/>
                <w:szCs w:val="16"/>
              </w:rPr>
              <w:t xml:space="preserve">оморск, ул. Ленинская, д.9, </w:t>
            </w:r>
            <w:r w:rsidRPr="006F5AE0">
              <w:rPr>
                <w:sz w:val="16"/>
                <w:szCs w:val="16"/>
              </w:rPr>
              <w:t>т.</w:t>
            </w:r>
            <w:r>
              <w:rPr>
                <w:sz w:val="16"/>
                <w:szCs w:val="16"/>
              </w:rPr>
              <w:t>8(81437)</w:t>
            </w:r>
            <w:r w:rsidRPr="006F5AE0">
              <w:rPr>
                <w:sz w:val="16"/>
                <w:szCs w:val="16"/>
              </w:rPr>
              <w:t xml:space="preserve"> 5-10-50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14</w:t>
            </w:r>
            <w:r w:rsidRPr="006F5A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августа      по 16</w:t>
            </w:r>
            <w:r w:rsidRPr="006F5A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августа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9E2">
              <w:rPr>
                <w:sz w:val="16"/>
                <w:szCs w:val="16"/>
              </w:rPr>
              <w:t>г. Беломорск, пер. Школьный</w:t>
            </w:r>
            <w:r>
              <w:rPr>
                <w:sz w:val="16"/>
                <w:szCs w:val="16"/>
              </w:rPr>
              <w:t>,</w:t>
            </w:r>
            <w:r w:rsidRPr="00B559E2">
              <w:rPr>
                <w:sz w:val="16"/>
                <w:szCs w:val="16"/>
              </w:rPr>
              <w:t xml:space="preserve"> на земельном участке с к.н. 10:11:0010806:114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10 до 19</w:t>
            </w:r>
            <w:r w:rsidRPr="006F5AE0">
              <w:rPr>
                <w:sz w:val="16"/>
                <w:szCs w:val="16"/>
              </w:rPr>
              <w:t xml:space="preserve"> часов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до 2</w:t>
            </w:r>
            <w:r>
              <w:rPr>
                <w:sz w:val="16"/>
                <w:szCs w:val="16"/>
              </w:rPr>
              <w:t>5</w:t>
            </w:r>
          </w:p>
        </w:tc>
      </w:tr>
      <w:tr w:rsidR="00BF54AA" w:rsidRPr="006F5AE0" w:rsidTr="001B667F">
        <w:trPr>
          <w:trHeight w:val="116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Default="00BF54AA" w:rsidP="001B667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 xml:space="preserve">Администрация </w:t>
            </w:r>
            <w:r>
              <w:rPr>
                <w:sz w:val="16"/>
                <w:szCs w:val="16"/>
              </w:rPr>
              <w:t xml:space="preserve">Беломорского </w:t>
            </w:r>
            <w:r w:rsidRPr="006F5AE0">
              <w:rPr>
                <w:sz w:val="16"/>
                <w:szCs w:val="16"/>
              </w:rPr>
              <w:t>муниципальн</w:t>
            </w:r>
            <w:r>
              <w:rPr>
                <w:sz w:val="16"/>
                <w:szCs w:val="16"/>
              </w:rPr>
              <w:t>ого округа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г. Бел</w:t>
            </w:r>
            <w:r>
              <w:rPr>
                <w:sz w:val="16"/>
                <w:szCs w:val="16"/>
              </w:rPr>
              <w:t xml:space="preserve">оморск, ул. Ленинская, д.9, </w:t>
            </w:r>
            <w:r w:rsidRPr="006F5AE0">
              <w:rPr>
                <w:sz w:val="16"/>
                <w:szCs w:val="16"/>
              </w:rPr>
              <w:t>т.</w:t>
            </w:r>
            <w:r>
              <w:rPr>
                <w:sz w:val="16"/>
                <w:szCs w:val="16"/>
              </w:rPr>
              <w:t>8(81437)</w:t>
            </w:r>
            <w:r w:rsidRPr="006F5AE0">
              <w:rPr>
                <w:sz w:val="16"/>
                <w:szCs w:val="16"/>
              </w:rPr>
              <w:t xml:space="preserve"> 5-10-50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18 сентября  по 20 сентября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9E2">
              <w:rPr>
                <w:sz w:val="16"/>
                <w:szCs w:val="16"/>
              </w:rPr>
              <w:t>г. Беломорск, пер. Школьный</w:t>
            </w:r>
            <w:r>
              <w:rPr>
                <w:sz w:val="16"/>
                <w:szCs w:val="16"/>
              </w:rPr>
              <w:t>,</w:t>
            </w:r>
            <w:r w:rsidRPr="00B559E2">
              <w:rPr>
                <w:sz w:val="16"/>
                <w:szCs w:val="16"/>
              </w:rPr>
              <w:t xml:space="preserve"> на земельном участке с к.н. 10:11:0010806:114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10 до 19</w:t>
            </w:r>
            <w:r w:rsidRPr="006F5AE0">
              <w:rPr>
                <w:sz w:val="16"/>
                <w:szCs w:val="16"/>
              </w:rPr>
              <w:t xml:space="preserve"> часов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до 2</w:t>
            </w:r>
            <w:r>
              <w:rPr>
                <w:sz w:val="16"/>
                <w:szCs w:val="16"/>
              </w:rPr>
              <w:t>5</w:t>
            </w:r>
          </w:p>
        </w:tc>
      </w:tr>
      <w:tr w:rsidR="00BF54AA" w:rsidRPr="006F5AE0" w:rsidTr="001B667F">
        <w:trPr>
          <w:trHeight w:val="111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  <w:r w:rsidRPr="006F5AE0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 xml:space="preserve">Администрация </w:t>
            </w:r>
            <w:r>
              <w:rPr>
                <w:sz w:val="16"/>
                <w:szCs w:val="16"/>
              </w:rPr>
              <w:t xml:space="preserve">Беломорского </w:t>
            </w:r>
            <w:r w:rsidRPr="006F5AE0">
              <w:rPr>
                <w:sz w:val="16"/>
                <w:szCs w:val="16"/>
              </w:rPr>
              <w:t>муниципальн</w:t>
            </w:r>
            <w:r>
              <w:rPr>
                <w:sz w:val="16"/>
                <w:szCs w:val="16"/>
              </w:rPr>
              <w:t>ого округа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г. Бел</w:t>
            </w:r>
            <w:r>
              <w:rPr>
                <w:sz w:val="16"/>
                <w:szCs w:val="16"/>
              </w:rPr>
              <w:t xml:space="preserve">оморск, ул. Ленинская, д.9, </w:t>
            </w:r>
            <w:r w:rsidRPr="006F5AE0">
              <w:rPr>
                <w:sz w:val="16"/>
                <w:szCs w:val="16"/>
              </w:rPr>
              <w:t>т.</w:t>
            </w:r>
            <w:r>
              <w:rPr>
                <w:sz w:val="16"/>
                <w:szCs w:val="16"/>
              </w:rPr>
              <w:t>8(81437)</w:t>
            </w:r>
            <w:r w:rsidRPr="006F5AE0">
              <w:rPr>
                <w:sz w:val="16"/>
                <w:szCs w:val="16"/>
              </w:rPr>
              <w:t xml:space="preserve"> 5-10-50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16 октября    по 18</w:t>
            </w:r>
            <w:r w:rsidRPr="006F5A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октября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9E2">
              <w:rPr>
                <w:sz w:val="16"/>
                <w:szCs w:val="16"/>
              </w:rPr>
              <w:t>г. Беломорск, пер. Школьный</w:t>
            </w:r>
            <w:r>
              <w:rPr>
                <w:sz w:val="16"/>
                <w:szCs w:val="16"/>
              </w:rPr>
              <w:t>,</w:t>
            </w:r>
            <w:r w:rsidRPr="00B559E2">
              <w:rPr>
                <w:sz w:val="16"/>
                <w:szCs w:val="16"/>
              </w:rPr>
              <w:t xml:space="preserve"> на земельном участке с к.н. 10:11:0010806:114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10 до 19</w:t>
            </w:r>
            <w:r w:rsidRPr="006F5AE0">
              <w:rPr>
                <w:sz w:val="16"/>
                <w:szCs w:val="16"/>
              </w:rPr>
              <w:t xml:space="preserve"> часов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до 2</w:t>
            </w:r>
            <w:r>
              <w:rPr>
                <w:sz w:val="16"/>
                <w:szCs w:val="16"/>
              </w:rPr>
              <w:t>5</w:t>
            </w:r>
          </w:p>
        </w:tc>
      </w:tr>
      <w:tr w:rsidR="00BF54AA" w:rsidRPr="006F5AE0" w:rsidTr="001B667F">
        <w:trPr>
          <w:trHeight w:val="603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 xml:space="preserve">Администрация </w:t>
            </w:r>
            <w:r>
              <w:rPr>
                <w:sz w:val="16"/>
                <w:szCs w:val="16"/>
              </w:rPr>
              <w:t xml:space="preserve">Беломорского </w:t>
            </w:r>
            <w:r w:rsidRPr="006F5AE0">
              <w:rPr>
                <w:sz w:val="16"/>
                <w:szCs w:val="16"/>
              </w:rPr>
              <w:t>муниципальн</w:t>
            </w:r>
            <w:r>
              <w:rPr>
                <w:sz w:val="16"/>
                <w:szCs w:val="16"/>
              </w:rPr>
              <w:t>ого округа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г. Бел</w:t>
            </w:r>
            <w:r>
              <w:rPr>
                <w:sz w:val="16"/>
                <w:szCs w:val="16"/>
              </w:rPr>
              <w:t xml:space="preserve">оморск, ул. Ленинская, д.9, </w:t>
            </w:r>
            <w:r w:rsidRPr="006F5AE0">
              <w:rPr>
                <w:sz w:val="16"/>
                <w:szCs w:val="16"/>
              </w:rPr>
              <w:t>т.</w:t>
            </w:r>
            <w:r>
              <w:rPr>
                <w:sz w:val="16"/>
                <w:szCs w:val="16"/>
              </w:rPr>
              <w:t>8(81437)</w:t>
            </w:r>
            <w:r w:rsidRPr="006F5AE0">
              <w:rPr>
                <w:sz w:val="16"/>
                <w:szCs w:val="16"/>
              </w:rPr>
              <w:t xml:space="preserve"> 5-10-50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13 ноября      по 15 ноября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9E2">
              <w:rPr>
                <w:sz w:val="16"/>
                <w:szCs w:val="16"/>
              </w:rPr>
              <w:t>г. Беломорск, пер. Школьный</w:t>
            </w:r>
            <w:r>
              <w:rPr>
                <w:sz w:val="16"/>
                <w:szCs w:val="16"/>
              </w:rPr>
              <w:t>,</w:t>
            </w:r>
            <w:r w:rsidRPr="00B559E2">
              <w:rPr>
                <w:sz w:val="16"/>
                <w:szCs w:val="16"/>
              </w:rPr>
              <w:t xml:space="preserve"> на земельном участке с к.н. 10:11:0010806:114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10 до 19</w:t>
            </w:r>
            <w:r w:rsidRPr="006F5AE0">
              <w:rPr>
                <w:sz w:val="16"/>
                <w:szCs w:val="16"/>
              </w:rPr>
              <w:t xml:space="preserve"> часов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до 2</w:t>
            </w:r>
            <w:r>
              <w:rPr>
                <w:sz w:val="16"/>
                <w:szCs w:val="16"/>
              </w:rPr>
              <w:t>5</w:t>
            </w:r>
          </w:p>
        </w:tc>
      </w:tr>
      <w:tr w:rsidR="00BF54AA" w:rsidRPr="006F5AE0" w:rsidTr="001B667F">
        <w:trPr>
          <w:trHeight w:val="603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Default="00BF54AA" w:rsidP="001B667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 xml:space="preserve">Администрация </w:t>
            </w:r>
            <w:r>
              <w:rPr>
                <w:sz w:val="16"/>
                <w:szCs w:val="16"/>
              </w:rPr>
              <w:t xml:space="preserve">Беломорского </w:t>
            </w:r>
            <w:r w:rsidRPr="006F5AE0">
              <w:rPr>
                <w:sz w:val="16"/>
                <w:szCs w:val="16"/>
              </w:rPr>
              <w:t>муниципальн</w:t>
            </w:r>
            <w:r>
              <w:rPr>
                <w:sz w:val="16"/>
                <w:szCs w:val="16"/>
              </w:rPr>
              <w:t>ого округа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г. Бел</w:t>
            </w:r>
            <w:r>
              <w:rPr>
                <w:sz w:val="16"/>
                <w:szCs w:val="16"/>
              </w:rPr>
              <w:t xml:space="preserve">оморск, ул. Ленинская, д.9, </w:t>
            </w:r>
            <w:r w:rsidRPr="006F5AE0">
              <w:rPr>
                <w:sz w:val="16"/>
                <w:szCs w:val="16"/>
              </w:rPr>
              <w:t>т.</w:t>
            </w:r>
            <w:r>
              <w:rPr>
                <w:sz w:val="16"/>
                <w:szCs w:val="16"/>
              </w:rPr>
              <w:t>8(81437)</w:t>
            </w:r>
            <w:r w:rsidRPr="006F5AE0">
              <w:rPr>
                <w:sz w:val="16"/>
                <w:szCs w:val="16"/>
              </w:rPr>
              <w:t xml:space="preserve"> 5-10-50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11 декабря      по 13 декабря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9E2">
              <w:rPr>
                <w:sz w:val="16"/>
                <w:szCs w:val="16"/>
              </w:rPr>
              <w:t>г. Беломорск, пер. Школьный</w:t>
            </w:r>
            <w:r>
              <w:rPr>
                <w:sz w:val="16"/>
                <w:szCs w:val="16"/>
              </w:rPr>
              <w:t>,</w:t>
            </w:r>
            <w:r w:rsidRPr="00B559E2">
              <w:rPr>
                <w:sz w:val="16"/>
                <w:szCs w:val="16"/>
              </w:rPr>
              <w:t xml:space="preserve"> на земельном участке с к.н. 10:11:0010806:114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10 до 19</w:t>
            </w:r>
            <w:r w:rsidRPr="006F5AE0">
              <w:rPr>
                <w:sz w:val="16"/>
                <w:szCs w:val="16"/>
              </w:rPr>
              <w:t xml:space="preserve"> часов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AA" w:rsidRPr="006F5AE0" w:rsidRDefault="00BF54AA" w:rsidP="001B66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5AE0">
              <w:rPr>
                <w:sz w:val="16"/>
                <w:szCs w:val="16"/>
              </w:rPr>
              <w:t>до 2</w:t>
            </w:r>
            <w:r>
              <w:rPr>
                <w:sz w:val="16"/>
                <w:szCs w:val="16"/>
              </w:rPr>
              <w:t>5</w:t>
            </w:r>
          </w:p>
        </w:tc>
      </w:tr>
    </w:tbl>
    <w:p w:rsidR="00BF54AA" w:rsidRPr="006F5AE0" w:rsidRDefault="00BF54AA" w:rsidP="00BF54AA">
      <w:pPr>
        <w:ind w:right="-1050"/>
        <w:rPr>
          <w:sz w:val="16"/>
          <w:szCs w:val="16"/>
        </w:rPr>
      </w:pPr>
    </w:p>
    <w:p w:rsidR="00BF54AA" w:rsidRDefault="00BF54AA" w:rsidP="00081B7D">
      <w:pPr>
        <w:tabs>
          <w:tab w:val="left" w:pos="709"/>
          <w:tab w:val="left" w:pos="993"/>
          <w:tab w:val="left" w:pos="9356"/>
        </w:tabs>
        <w:jc w:val="both"/>
      </w:pPr>
    </w:p>
    <w:p w:rsidR="00BF54AA" w:rsidRDefault="00BF54AA" w:rsidP="00081B7D">
      <w:pPr>
        <w:tabs>
          <w:tab w:val="left" w:pos="709"/>
          <w:tab w:val="left" w:pos="993"/>
          <w:tab w:val="left" w:pos="9356"/>
        </w:tabs>
        <w:jc w:val="both"/>
      </w:pPr>
    </w:p>
    <w:p w:rsidR="00BF54AA" w:rsidRDefault="00BF54AA" w:rsidP="00081B7D">
      <w:pPr>
        <w:tabs>
          <w:tab w:val="left" w:pos="709"/>
          <w:tab w:val="left" w:pos="993"/>
          <w:tab w:val="left" w:pos="9356"/>
        </w:tabs>
        <w:jc w:val="both"/>
      </w:pPr>
    </w:p>
    <w:p w:rsidR="00BF54AA" w:rsidRDefault="00BF54AA" w:rsidP="00081B7D">
      <w:pPr>
        <w:tabs>
          <w:tab w:val="left" w:pos="709"/>
          <w:tab w:val="left" w:pos="993"/>
          <w:tab w:val="left" w:pos="9356"/>
        </w:tabs>
        <w:jc w:val="both"/>
      </w:pPr>
    </w:p>
    <w:p w:rsidR="00BF54AA" w:rsidRDefault="00BF54AA" w:rsidP="00081B7D">
      <w:pPr>
        <w:tabs>
          <w:tab w:val="left" w:pos="709"/>
          <w:tab w:val="left" w:pos="993"/>
          <w:tab w:val="left" w:pos="9356"/>
        </w:tabs>
        <w:jc w:val="both"/>
      </w:pPr>
    </w:p>
    <w:sectPr w:rsidR="00BF54AA" w:rsidSect="00BF54A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14139CD"/>
    <w:multiLevelType w:val="hybridMultilevel"/>
    <w:tmpl w:val="135CF2D8"/>
    <w:lvl w:ilvl="0" w:tplc="8696A42E">
      <w:start w:val="1"/>
      <w:numFmt w:val="decimal"/>
      <w:lvlText w:val="%1."/>
      <w:lvlJc w:val="left"/>
      <w:pPr>
        <w:tabs>
          <w:tab w:val="num" w:pos="851"/>
        </w:tabs>
        <w:ind w:left="851" w:firstLine="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7277130"/>
    <w:multiLevelType w:val="hybridMultilevel"/>
    <w:tmpl w:val="231C4F3A"/>
    <w:lvl w:ilvl="0" w:tplc="6FB00C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575359E5"/>
    <w:multiLevelType w:val="hybridMultilevel"/>
    <w:tmpl w:val="8E2CDA66"/>
    <w:lvl w:ilvl="0" w:tplc="35F69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2427CB"/>
    <w:multiLevelType w:val="hybridMultilevel"/>
    <w:tmpl w:val="F87E970A"/>
    <w:lvl w:ilvl="0" w:tplc="E4B6B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2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6"/>
  </w:num>
  <w:num w:numId="3">
    <w:abstractNumId w:val="38"/>
  </w:num>
  <w:num w:numId="4">
    <w:abstractNumId w:val="19"/>
  </w:num>
  <w:num w:numId="5">
    <w:abstractNumId w:val="14"/>
  </w:num>
  <w:num w:numId="6">
    <w:abstractNumId w:val="25"/>
  </w:num>
  <w:num w:numId="7">
    <w:abstractNumId w:val="42"/>
  </w:num>
  <w:num w:numId="8">
    <w:abstractNumId w:val="5"/>
  </w:num>
  <w:num w:numId="9">
    <w:abstractNumId w:val="37"/>
  </w:num>
  <w:num w:numId="10">
    <w:abstractNumId w:val="21"/>
  </w:num>
  <w:num w:numId="11">
    <w:abstractNumId w:val="32"/>
  </w:num>
  <w:num w:numId="12">
    <w:abstractNumId w:val="4"/>
  </w:num>
  <w:num w:numId="13">
    <w:abstractNumId w:val="44"/>
  </w:num>
  <w:num w:numId="14">
    <w:abstractNumId w:val="9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31"/>
  </w:num>
  <w:num w:numId="25">
    <w:abstractNumId w:val="18"/>
  </w:num>
  <w:num w:numId="26">
    <w:abstractNumId w:val="29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43"/>
  </w:num>
  <w:num w:numId="34">
    <w:abstractNumId w:val="28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27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39"/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575B"/>
    <w:rsid w:val="00026258"/>
    <w:rsid w:val="0002672A"/>
    <w:rsid w:val="00035EA6"/>
    <w:rsid w:val="00042AB6"/>
    <w:rsid w:val="00043365"/>
    <w:rsid w:val="00043BF3"/>
    <w:rsid w:val="00044BCD"/>
    <w:rsid w:val="00044CDC"/>
    <w:rsid w:val="00045631"/>
    <w:rsid w:val="00045A18"/>
    <w:rsid w:val="00050E51"/>
    <w:rsid w:val="00052820"/>
    <w:rsid w:val="00052B07"/>
    <w:rsid w:val="0005301C"/>
    <w:rsid w:val="00054BFF"/>
    <w:rsid w:val="00061D89"/>
    <w:rsid w:val="00062E0A"/>
    <w:rsid w:val="000631BF"/>
    <w:rsid w:val="0006589D"/>
    <w:rsid w:val="00067DA6"/>
    <w:rsid w:val="00072FFD"/>
    <w:rsid w:val="00073CFF"/>
    <w:rsid w:val="00074650"/>
    <w:rsid w:val="00077EA0"/>
    <w:rsid w:val="00081B7D"/>
    <w:rsid w:val="0008392D"/>
    <w:rsid w:val="00084E40"/>
    <w:rsid w:val="0008629B"/>
    <w:rsid w:val="0008641E"/>
    <w:rsid w:val="00086EEE"/>
    <w:rsid w:val="00093840"/>
    <w:rsid w:val="00096943"/>
    <w:rsid w:val="00097FD8"/>
    <w:rsid w:val="000A3D54"/>
    <w:rsid w:val="000B1F51"/>
    <w:rsid w:val="000B208F"/>
    <w:rsid w:val="000B226F"/>
    <w:rsid w:val="000B23A6"/>
    <w:rsid w:val="000B3680"/>
    <w:rsid w:val="000B449C"/>
    <w:rsid w:val="000B47B4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6611"/>
    <w:rsid w:val="00137196"/>
    <w:rsid w:val="001421F5"/>
    <w:rsid w:val="0014690C"/>
    <w:rsid w:val="00150C73"/>
    <w:rsid w:val="0015105E"/>
    <w:rsid w:val="001539A4"/>
    <w:rsid w:val="0015705B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307F"/>
    <w:rsid w:val="001A68AA"/>
    <w:rsid w:val="001B1296"/>
    <w:rsid w:val="001B1C3D"/>
    <w:rsid w:val="001B26F8"/>
    <w:rsid w:val="001B282C"/>
    <w:rsid w:val="001B5B04"/>
    <w:rsid w:val="001B636F"/>
    <w:rsid w:val="001C00B8"/>
    <w:rsid w:val="001C03DB"/>
    <w:rsid w:val="001C2D65"/>
    <w:rsid w:val="001C4008"/>
    <w:rsid w:val="001C5236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06CFB"/>
    <w:rsid w:val="00211CA5"/>
    <w:rsid w:val="00213522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401B1"/>
    <w:rsid w:val="00242A1D"/>
    <w:rsid w:val="00243CAF"/>
    <w:rsid w:val="0024402D"/>
    <w:rsid w:val="0024566D"/>
    <w:rsid w:val="002478DC"/>
    <w:rsid w:val="00250ECB"/>
    <w:rsid w:val="00253B10"/>
    <w:rsid w:val="0025409D"/>
    <w:rsid w:val="002561AE"/>
    <w:rsid w:val="00257EAE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4922"/>
    <w:rsid w:val="002B3C5A"/>
    <w:rsid w:val="002B4262"/>
    <w:rsid w:val="002B46B4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35B0A"/>
    <w:rsid w:val="00350885"/>
    <w:rsid w:val="00350B4A"/>
    <w:rsid w:val="00351AB2"/>
    <w:rsid w:val="00352901"/>
    <w:rsid w:val="00353DF4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5FA2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4940"/>
    <w:rsid w:val="003E5A40"/>
    <w:rsid w:val="003E6316"/>
    <w:rsid w:val="003E73C8"/>
    <w:rsid w:val="003F0B1C"/>
    <w:rsid w:val="003F13D2"/>
    <w:rsid w:val="003F1610"/>
    <w:rsid w:val="003F39B6"/>
    <w:rsid w:val="003F731F"/>
    <w:rsid w:val="0040024C"/>
    <w:rsid w:val="00402602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7E25"/>
    <w:rsid w:val="0049047D"/>
    <w:rsid w:val="00490E7D"/>
    <w:rsid w:val="00490F5A"/>
    <w:rsid w:val="004915E7"/>
    <w:rsid w:val="0049395B"/>
    <w:rsid w:val="00493D44"/>
    <w:rsid w:val="0049641F"/>
    <w:rsid w:val="0049709B"/>
    <w:rsid w:val="00497E37"/>
    <w:rsid w:val="004A0676"/>
    <w:rsid w:val="004A2456"/>
    <w:rsid w:val="004A5651"/>
    <w:rsid w:val="004A595D"/>
    <w:rsid w:val="004A5B8C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0945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1017E"/>
    <w:rsid w:val="005130FA"/>
    <w:rsid w:val="005137E8"/>
    <w:rsid w:val="00513F06"/>
    <w:rsid w:val="00514CC4"/>
    <w:rsid w:val="005160B5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1A54"/>
    <w:rsid w:val="005547F8"/>
    <w:rsid w:val="00554CA5"/>
    <w:rsid w:val="005550C9"/>
    <w:rsid w:val="00557F71"/>
    <w:rsid w:val="005602EF"/>
    <w:rsid w:val="0056134D"/>
    <w:rsid w:val="0056255E"/>
    <w:rsid w:val="0056473B"/>
    <w:rsid w:val="00564EB8"/>
    <w:rsid w:val="005703E5"/>
    <w:rsid w:val="00570606"/>
    <w:rsid w:val="005722BE"/>
    <w:rsid w:val="00573A86"/>
    <w:rsid w:val="005769B9"/>
    <w:rsid w:val="005801CD"/>
    <w:rsid w:val="005803BD"/>
    <w:rsid w:val="00582C5F"/>
    <w:rsid w:val="005837DF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ED4"/>
    <w:rsid w:val="005F6469"/>
    <w:rsid w:val="005F692A"/>
    <w:rsid w:val="00600F38"/>
    <w:rsid w:val="00603DD8"/>
    <w:rsid w:val="00604D1A"/>
    <w:rsid w:val="00607C1D"/>
    <w:rsid w:val="00611155"/>
    <w:rsid w:val="00613279"/>
    <w:rsid w:val="006221E0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7197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ED5"/>
    <w:rsid w:val="00693675"/>
    <w:rsid w:val="00694F4C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C6AC5"/>
    <w:rsid w:val="006D0813"/>
    <w:rsid w:val="006D682A"/>
    <w:rsid w:val="006E10DA"/>
    <w:rsid w:val="006E3EE1"/>
    <w:rsid w:val="006E4A9C"/>
    <w:rsid w:val="006F2AB0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34C4"/>
    <w:rsid w:val="00766BF1"/>
    <w:rsid w:val="0076704C"/>
    <w:rsid w:val="00772BD5"/>
    <w:rsid w:val="00773D45"/>
    <w:rsid w:val="0077429B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0A6"/>
    <w:rsid w:val="007C7C6C"/>
    <w:rsid w:val="007D1383"/>
    <w:rsid w:val="007D3CCA"/>
    <w:rsid w:val="007D6E2B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41BC"/>
    <w:rsid w:val="00821397"/>
    <w:rsid w:val="00821F04"/>
    <w:rsid w:val="00822CF5"/>
    <w:rsid w:val="00823600"/>
    <w:rsid w:val="0082455B"/>
    <w:rsid w:val="008256D1"/>
    <w:rsid w:val="00827BDB"/>
    <w:rsid w:val="008317BF"/>
    <w:rsid w:val="00833A7F"/>
    <w:rsid w:val="00834342"/>
    <w:rsid w:val="008353F2"/>
    <w:rsid w:val="00835CB5"/>
    <w:rsid w:val="0084212E"/>
    <w:rsid w:val="008450CA"/>
    <w:rsid w:val="008463AE"/>
    <w:rsid w:val="00846D49"/>
    <w:rsid w:val="008525CC"/>
    <w:rsid w:val="00852F45"/>
    <w:rsid w:val="00853F53"/>
    <w:rsid w:val="0085601D"/>
    <w:rsid w:val="0086163D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A55"/>
    <w:rsid w:val="00887C37"/>
    <w:rsid w:val="0089240C"/>
    <w:rsid w:val="00893645"/>
    <w:rsid w:val="0089574C"/>
    <w:rsid w:val="008A0107"/>
    <w:rsid w:val="008A02B3"/>
    <w:rsid w:val="008A0DA2"/>
    <w:rsid w:val="008A26D2"/>
    <w:rsid w:val="008A27A3"/>
    <w:rsid w:val="008A32E4"/>
    <w:rsid w:val="008A34A4"/>
    <w:rsid w:val="008A3710"/>
    <w:rsid w:val="008A4F45"/>
    <w:rsid w:val="008B105F"/>
    <w:rsid w:val="008B1241"/>
    <w:rsid w:val="008B14FA"/>
    <w:rsid w:val="008B5638"/>
    <w:rsid w:val="008B62DC"/>
    <w:rsid w:val="008C42A9"/>
    <w:rsid w:val="008C554F"/>
    <w:rsid w:val="008C6E76"/>
    <w:rsid w:val="008D1A45"/>
    <w:rsid w:val="008D47DC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832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4B9E"/>
    <w:rsid w:val="00965A74"/>
    <w:rsid w:val="0097034D"/>
    <w:rsid w:val="009705D9"/>
    <w:rsid w:val="00972BCB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4796"/>
    <w:rsid w:val="009B5750"/>
    <w:rsid w:val="009B719F"/>
    <w:rsid w:val="009B72AC"/>
    <w:rsid w:val="009B7D5B"/>
    <w:rsid w:val="009B7E3B"/>
    <w:rsid w:val="009C5215"/>
    <w:rsid w:val="009D215F"/>
    <w:rsid w:val="009D447F"/>
    <w:rsid w:val="009D4FF1"/>
    <w:rsid w:val="009D59AD"/>
    <w:rsid w:val="009D75A6"/>
    <w:rsid w:val="009D7A5E"/>
    <w:rsid w:val="009E005C"/>
    <w:rsid w:val="009E1756"/>
    <w:rsid w:val="009E40B7"/>
    <w:rsid w:val="009E5B0B"/>
    <w:rsid w:val="009E6CF8"/>
    <w:rsid w:val="009F0A18"/>
    <w:rsid w:val="009F1E49"/>
    <w:rsid w:val="009F2D17"/>
    <w:rsid w:val="009F2DA9"/>
    <w:rsid w:val="009F481C"/>
    <w:rsid w:val="009F4928"/>
    <w:rsid w:val="009F73B1"/>
    <w:rsid w:val="00A031CD"/>
    <w:rsid w:val="00A04AD3"/>
    <w:rsid w:val="00A05C92"/>
    <w:rsid w:val="00A1262B"/>
    <w:rsid w:val="00A21128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1DBF"/>
    <w:rsid w:val="00A53922"/>
    <w:rsid w:val="00A55B46"/>
    <w:rsid w:val="00A607AB"/>
    <w:rsid w:val="00A61B8C"/>
    <w:rsid w:val="00A62D36"/>
    <w:rsid w:val="00A6536D"/>
    <w:rsid w:val="00A65A3E"/>
    <w:rsid w:val="00A70096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B16F7"/>
    <w:rsid w:val="00AB3CD6"/>
    <w:rsid w:val="00AB417C"/>
    <w:rsid w:val="00AB79B9"/>
    <w:rsid w:val="00AC056B"/>
    <w:rsid w:val="00AC0A7F"/>
    <w:rsid w:val="00AC16C3"/>
    <w:rsid w:val="00AC1A07"/>
    <w:rsid w:val="00AC24BB"/>
    <w:rsid w:val="00AC49A1"/>
    <w:rsid w:val="00AC7569"/>
    <w:rsid w:val="00AD07A5"/>
    <w:rsid w:val="00AD418F"/>
    <w:rsid w:val="00AD5036"/>
    <w:rsid w:val="00AD63EE"/>
    <w:rsid w:val="00AD75AE"/>
    <w:rsid w:val="00AD7B6B"/>
    <w:rsid w:val="00AD7FCC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45AD"/>
    <w:rsid w:val="00B06E0B"/>
    <w:rsid w:val="00B10BDF"/>
    <w:rsid w:val="00B11117"/>
    <w:rsid w:val="00B12886"/>
    <w:rsid w:val="00B177BD"/>
    <w:rsid w:val="00B20C65"/>
    <w:rsid w:val="00B245E0"/>
    <w:rsid w:val="00B258CF"/>
    <w:rsid w:val="00B26B14"/>
    <w:rsid w:val="00B2754E"/>
    <w:rsid w:val="00B27879"/>
    <w:rsid w:val="00B303EA"/>
    <w:rsid w:val="00B31220"/>
    <w:rsid w:val="00B32D78"/>
    <w:rsid w:val="00B3306B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71B11"/>
    <w:rsid w:val="00B727A9"/>
    <w:rsid w:val="00B73290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95F6A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5A97"/>
    <w:rsid w:val="00BE7426"/>
    <w:rsid w:val="00BE76CA"/>
    <w:rsid w:val="00BF1A77"/>
    <w:rsid w:val="00BF3128"/>
    <w:rsid w:val="00BF3B65"/>
    <w:rsid w:val="00BF3CCF"/>
    <w:rsid w:val="00BF54AA"/>
    <w:rsid w:val="00BF5874"/>
    <w:rsid w:val="00BF6099"/>
    <w:rsid w:val="00BF6779"/>
    <w:rsid w:val="00BF692E"/>
    <w:rsid w:val="00BF7D96"/>
    <w:rsid w:val="00C003FD"/>
    <w:rsid w:val="00C03AE5"/>
    <w:rsid w:val="00C06A33"/>
    <w:rsid w:val="00C113A5"/>
    <w:rsid w:val="00C14382"/>
    <w:rsid w:val="00C1591E"/>
    <w:rsid w:val="00C20CA6"/>
    <w:rsid w:val="00C22E47"/>
    <w:rsid w:val="00C23349"/>
    <w:rsid w:val="00C25FD5"/>
    <w:rsid w:val="00C266C4"/>
    <w:rsid w:val="00C320EF"/>
    <w:rsid w:val="00C32D35"/>
    <w:rsid w:val="00C33BBE"/>
    <w:rsid w:val="00C372ED"/>
    <w:rsid w:val="00C37703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67EFE"/>
    <w:rsid w:val="00C71115"/>
    <w:rsid w:val="00C75D3C"/>
    <w:rsid w:val="00C833AB"/>
    <w:rsid w:val="00C90063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1D5"/>
    <w:rsid w:val="00CB4875"/>
    <w:rsid w:val="00CB5FE5"/>
    <w:rsid w:val="00CB6B13"/>
    <w:rsid w:val="00CB760B"/>
    <w:rsid w:val="00CB7DB8"/>
    <w:rsid w:val="00CC07D5"/>
    <w:rsid w:val="00CC0BBC"/>
    <w:rsid w:val="00CC101C"/>
    <w:rsid w:val="00CC783D"/>
    <w:rsid w:val="00CC7D62"/>
    <w:rsid w:val="00CD01D6"/>
    <w:rsid w:val="00CD0B95"/>
    <w:rsid w:val="00CD3757"/>
    <w:rsid w:val="00CD3F0A"/>
    <w:rsid w:val="00CD4F51"/>
    <w:rsid w:val="00CD5DD9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74B4"/>
    <w:rsid w:val="00D00193"/>
    <w:rsid w:val="00D0178A"/>
    <w:rsid w:val="00D0209C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384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56E"/>
    <w:rsid w:val="00D91C8F"/>
    <w:rsid w:val="00D92447"/>
    <w:rsid w:val="00D928A6"/>
    <w:rsid w:val="00D93EAC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2A33"/>
    <w:rsid w:val="00DB46DD"/>
    <w:rsid w:val="00DB58FA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277D"/>
    <w:rsid w:val="00E23AAC"/>
    <w:rsid w:val="00E25E53"/>
    <w:rsid w:val="00E31B82"/>
    <w:rsid w:val="00E32E30"/>
    <w:rsid w:val="00E34F3B"/>
    <w:rsid w:val="00E4059A"/>
    <w:rsid w:val="00E437B9"/>
    <w:rsid w:val="00E43F81"/>
    <w:rsid w:val="00E45D17"/>
    <w:rsid w:val="00E45DCF"/>
    <w:rsid w:val="00E460F5"/>
    <w:rsid w:val="00E47892"/>
    <w:rsid w:val="00E5283B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94C46"/>
    <w:rsid w:val="00EA3C39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6446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91D21"/>
    <w:rsid w:val="00F932E4"/>
    <w:rsid w:val="00F938F0"/>
    <w:rsid w:val="00F9727B"/>
    <w:rsid w:val="00FA0BB4"/>
    <w:rsid w:val="00FA3907"/>
    <w:rsid w:val="00FA4CF1"/>
    <w:rsid w:val="00FA7FA1"/>
    <w:rsid w:val="00FB112E"/>
    <w:rsid w:val="00FB1286"/>
    <w:rsid w:val="00FB3408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3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uiPriority w:val="99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2780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1065</cp:revision>
  <cp:lastPrinted>2025-11-28T06:38:00Z</cp:lastPrinted>
  <dcterms:created xsi:type="dcterms:W3CDTF">2023-11-20T13:40:00Z</dcterms:created>
  <dcterms:modified xsi:type="dcterms:W3CDTF">2025-11-28T06:38:00Z</dcterms:modified>
</cp:coreProperties>
</file>