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A21427">
        <w:rPr>
          <w:b/>
        </w:rPr>
        <w:t>18</w:t>
      </w:r>
      <w:r w:rsidR="00F50DBB">
        <w:rPr>
          <w:b/>
        </w:rPr>
        <w:t xml:space="preserve"> </w:t>
      </w:r>
      <w:r w:rsidR="00604D1A">
        <w:rPr>
          <w:b/>
        </w:rPr>
        <w:t>августа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B07B67">
        <w:rPr>
          <w:b/>
        </w:rPr>
        <w:t>747</w:t>
      </w:r>
    </w:p>
    <w:p w:rsidR="00570606" w:rsidRDefault="00BE1464" w:rsidP="00604D1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CC3FF2" w:rsidRDefault="00CC3FF2" w:rsidP="00CE3A67">
      <w:pPr>
        <w:tabs>
          <w:tab w:val="left" w:pos="993"/>
        </w:tabs>
        <w:ind w:firstLine="709"/>
      </w:pPr>
    </w:p>
    <w:p w:rsidR="008D6E48" w:rsidRPr="008D6E48" w:rsidRDefault="008D6E48" w:rsidP="008D6E4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8D6E48">
        <w:rPr>
          <w:rFonts w:ascii="Times New Roman" w:hAnsi="Times New Roman"/>
          <w:b/>
          <w:sz w:val="24"/>
          <w:szCs w:val="24"/>
        </w:rPr>
        <w:t xml:space="preserve">О проведении аукциона на право получения решения о размещении </w:t>
      </w:r>
    </w:p>
    <w:p w:rsidR="008D6E48" w:rsidRPr="008D6E48" w:rsidRDefault="008D6E48" w:rsidP="008D6E4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8D6E48">
        <w:rPr>
          <w:rFonts w:ascii="Times New Roman" w:hAnsi="Times New Roman"/>
          <w:b/>
          <w:sz w:val="24"/>
          <w:szCs w:val="24"/>
        </w:rPr>
        <w:t xml:space="preserve">нестационарных торговых объектов на территории </w:t>
      </w:r>
    </w:p>
    <w:p w:rsidR="008D6E48" w:rsidRPr="008D6E48" w:rsidRDefault="008D6E48" w:rsidP="008D6E4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8D6E48">
        <w:rPr>
          <w:rFonts w:ascii="Times New Roman" w:hAnsi="Times New Roman"/>
          <w:b/>
          <w:sz w:val="24"/>
          <w:szCs w:val="24"/>
        </w:rPr>
        <w:t>Беломорского муниципального округа Республики Карелия</w:t>
      </w:r>
    </w:p>
    <w:p w:rsidR="008D6E48" w:rsidRPr="008D6E48" w:rsidRDefault="008D6E48" w:rsidP="008D6E4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D6E48" w:rsidRDefault="008D6E48" w:rsidP="008D6E48"/>
    <w:p w:rsidR="008D6E48" w:rsidRPr="008D6E48" w:rsidRDefault="008D6E48" w:rsidP="008D6E4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8D6E48">
          <w:rPr>
            <w:rStyle w:val="af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D6E48">
        <w:rPr>
          <w:rFonts w:ascii="Times New Roman" w:hAnsi="Times New Roman" w:cs="Times New Roman"/>
          <w:sz w:val="24"/>
          <w:szCs w:val="24"/>
        </w:rPr>
        <w:t xml:space="preserve"> от 28 декабря 2009 года № 381-ФЗ                «Об основах государственного регулирования торговой деятельности в Российской Федерации», </w:t>
      </w:r>
      <w:hyperlink r:id="rId8" w:history="1">
        <w:r w:rsidRPr="008D6E48">
          <w:rPr>
            <w:rStyle w:val="afd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8D6E48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26 апреля 2017 года № 133-П «О мерах по развитию нестационарной торговли на территории Республики Карелия», Порядком принятия решения о размещении нестационарного торгового объекта, утвержденным постановлением администрации Беломорского муниципального округа от 09 февраля 2024 года № 102 «</w:t>
      </w:r>
      <w:r w:rsidRPr="008D6E48">
        <w:rPr>
          <w:rFonts w:ascii="Times New Roman" w:hAnsi="Times New Roman" w:cs="Times New Roman"/>
          <w:bCs/>
          <w:sz w:val="24"/>
          <w:szCs w:val="24"/>
        </w:rPr>
        <w:t>Об утверждении Порядка принятия решения о размещении нестационарного торгового объекта на территории Беломорского муниципального округа Республики Карелия»,</w:t>
      </w:r>
      <w:r w:rsidRPr="008D6E4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Беломорского муниципального округа от 27 декабря 2023 года № 57 «Об утверждении схемы размещения нестационарных торговых объектов на территории Беломорского муниципального округа Республики Карелия», администрация Беломорского муниципального округа постановляет:</w:t>
      </w:r>
    </w:p>
    <w:p w:rsidR="008D6E48" w:rsidRPr="008D6E48" w:rsidRDefault="008D6E48" w:rsidP="008D6E4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48">
        <w:rPr>
          <w:rFonts w:ascii="Times New Roman" w:hAnsi="Times New Roman" w:cs="Times New Roman"/>
          <w:sz w:val="24"/>
          <w:szCs w:val="24"/>
        </w:rPr>
        <w:t>1.</w:t>
      </w:r>
      <w:r w:rsidRPr="008D6E48">
        <w:rPr>
          <w:rFonts w:ascii="Times New Roman" w:hAnsi="Times New Roman" w:cs="Times New Roman"/>
          <w:sz w:val="24"/>
          <w:szCs w:val="24"/>
        </w:rPr>
        <w:tab/>
        <w:t>Организовать открытый аукцион на право получения решения о размещении нестационарных торговых объектов на территории Беломорского муниципального округа Республики Карелия.</w:t>
      </w:r>
    </w:p>
    <w:p w:rsidR="008D6E48" w:rsidRPr="008D6E48" w:rsidRDefault="008D6E48" w:rsidP="008D6E4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48">
        <w:rPr>
          <w:rFonts w:ascii="Times New Roman" w:hAnsi="Times New Roman" w:cs="Times New Roman"/>
          <w:sz w:val="24"/>
          <w:szCs w:val="24"/>
        </w:rPr>
        <w:t>2.</w:t>
      </w:r>
      <w:r w:rsidRPr="008D6E48">
        <w:rPr>
          <w:rFonts w:ascii="Times New Roman" w:hAnsi="Times New Roman" w:cs="Times New Roman"/>
          <w:sz w:val="24"/>
          <w:szCs w:val="24"/>
        </w:rPr>
        <w:tab/>
        <w:t>Утвердить:</w:t>
      </w:r>
    </w:p>
    <w:p w:rsidR="008D6E48" w:rsidRPr="008D6E48" w:rsidRDefault="008D6E48" w:rsidP="008D6E4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48">
        <w:rPr>
          <w:rFonts w:ascii="Times New Roman" w:hAnsi="Times New Roman" w:cs="Times New Roman"/>
          <w:sz w:val="24"/>
          <w:szCs w:val="24"/>
        </w:rPr>
        <w:t>1)</w:t>
      </w:r>
      <w:r w:rsidRPr="008D6E48">
        <w:rPr>
          <w:rFonts w:ascii="Times New Roman" w:hAnsi="Times New Roman" w:cs="Times New Roman"/>
          <w:sz w:val="24"/>
          <w:szCs w:val="24"/>
        </w:rPr>
        <w:tab/>
        <w:t xml:space="preserve">извещение о проведении аукциона на право получения решения о размещении нестационарных торговых объектов на </w:t>
      </w:r>
      <w:r w:rsidRPr="008D6E48">
        <w:rPr>
          <w:rFonts w:ascii="Times New Roman" w:hAnsi="Times New Roman" w:cs="Times New Roman"/>
          <w:bCs/>
          <w:sz w:val="24"/>
          <w:szCs w:val="24"/>
        </w:rPr>
        <w:t>территории Беломорского муниципального округа Республики Карелия</w:t>
      </w:r>
      <w:r w:rsidRPr="008D6E48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постановлению;</w:t>
      </w:r>
    </w:p>
    <w:p w:rsidR="008D6E48" w:rsidRPr="008D6E48" w:rsidRDefault="008D6E48" w:rsidP="008D6E4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48">
        <w:rPr>
          <w:rFonts w:ascii="Times New Roman" w:hAnsi="Times New Roman" w:cs="Times New Roman"/>
          <w:sz w:val="24"/>
          <w:szCs w:val="24"/>
        </w:rPr>
        <w:t>2)</w:t>
      </w:r>
      <w:r w:rsidRPr="008D6E48">
        <w:rPr>
          <w:rFonts w:ascii="Times New Roman" w:hAnsi="Times New Roman" w:cs="Times New Roman"/>
          <w:sz w:val="24"/>
          <w:szCs w:val="24"/>
        </w:rPr>
        <w:tab/>
        <w:t xml:space="preserve">аукционную документацию на право получения решения о размещении нестационарных торговых объектов на </w:t>
      </w:r>
      <w:r w:rsidRPr="008D6E48">
        <w:rPr>
          <w:rFonts w:ascii="Times New Roman" w:hAnsi="Times New Roman" w:cs="Times New Roman"/>
          <w:bCs/>
          <w:sz w:val="24"/>
          <w:szCs w:val="24"/>
        </w:rPr>
        <w:t>территории Беломорского муниципального округа Республики Карелия</w:t>
      </w:r>
      <w:r w:rsidRPr="008D6E48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постановлению.</w:t>
      </w:r>
    </w:p>
    <w:p w:rsidR="008D6E48" w:rsidRPr="008D6E48" w:rsidRDefault="008D6E48" w:rsidP="008D6E4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E48">
        <w:rPr>
          <w:rFonts w:ascii="Times New Roman" w:hAnsi="Times New Roman" w:cs="Times New Roman"/>
          <w:sz w:val="24"/>
          <w:szCs w:val="24"/>
        </w:rPr>
        <w:t>3.</w:t>
      </w:r>
      <w:r w:rsidRPr="008D6E48">
        <w:rPr>
          <w:rFonts w:ascii="Times New Roman" w:hAnsi="Times New Roman" w:cs="Times New Roman"/>
          <w:sz w:val="24"/>
          <w:szCs w:val="24"/>
        </w:rPr>
        <w:tab/>
        <w:t>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127F92" w:rsidRDefault="00127F92" w:rsidP="009C4DEB">
      <w:pPr>
        <w:tabs>
          <w:tab w:val="left" w:pos="993"/>
        </w:tabs>
        <w:ind w:firstLine="709"/>
      </w:pPr>
    </w:p>
    <w:p w:rsidR="00B07B67" w:rsidRDefault="00B07B67" w:rsidP="009C4DEB">
      <w:pPr>
        <w:tabs>
          <w:tab w:val="left" w:pos="993"/>
        </w:tabs>
        <w:ind w:firstLine="709"/>
      </w:pPr>
    </w:p>
    <w:p w:rsidR="00B07B67" w:rsidRPr="009C4DEB" w:rsidRDefault="00B07B67" w:rsidP="009C4DEB">
      <w:pPr>
        <w:tabs>
          <w:tab w:val="left" w:pos="993"/>
        </w:tabs>
        <w:ind w:firstLine="709"/>
      </w:pPr>
    </w:p>
    <w:p w:rsidR="006F2AB0" w:rsidRDefault="006F2AB0" w:rsidP="00D05788"/>
    <w:p w:rsidR="006F2AB0" w:rsidRPr="00570606" w:rsidRDefault="006F2AB0" w:rsidP="00570606">
      <w:pPr>
        <w:tabs>
          <w:tab w:val="left" w:pos="9356"/>
        </w:tabs>
        <w:jc w:val="both"/>
      </w:pPr>
      <w:r w:rsidRPr="00570606">
        <w:t>Глава Беломорского муниципального округа                                                  И.В. Филиппова</w:t>
      </w:r>
    </w:p>
    <w:p w:rsidR="006F2AB0" w:rsidRDefault="006F2AB0" w:rsidP="00D05788"/>
    <w:p w:rsidR="00AF7972" w:rsidRDefault="00AF7972" w:rsidP="00CE3A67">
      <w:pPr>
        <w:tabs>
          <w:tab w:val="left" w:pos="993"/>
        </w:tabs>
      </w:pPr>
      <w:r>
        <w:t xml:space="preserve">                                                                                                          </w:t>
      </w:r>
    </w:p>
    <w:sectPr w:rsidR="00AF7972" w:rsidSect="008D6E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3B10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D02D1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04126"/>
    <w:rsid w:val="005130FA"/>
    <w:rsid w:val="005137E8"/>
    <w:rsid w:val="00513F06"/>
    <w:rsid w:val="00514CC4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2447"/>
    <w:rsid w:val="005F6469"/>
    <w:rsid w:val="005F692A"/>
    <w:rsid w:val="00603DD8"/>
    <w:rsid w:val="00604D1A"/>
    <w:rsid w:val="00607C1D"/>
    <w:rsid w:val="00611155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4342"/>
    <w:rsid w:val="008353F2"/>
    <w:rsid w:val="00835CB5"/>
    <w:rsid w:val="008377E6"/>
    <w:rsid w:val="0084212E"/>
    <w:rsid w:val="008463AE"/>
    <w:rsid w:val="00846D49"/>
    <w:rsid w:val="008525CC"/>
    <w:rsid w:val="00852F45"/>
    <w:rsid w:val="00853F53"/>
    <w:rsid w:val="0085601D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42A9"/>
    <w:rsid w:val="008C554F"/>
    <w:rsid w:val="008D1A45"/>
    <w:rsid w:val="008D47DC"/>
    <w:rsid w:val="008D6E48"/>
    <w:rsid w:val="008E19C4"/>
    <w:rsid w:val="008E223F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4E72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74E4"/>
    <w:rsid w:val="00A27997"/>
    <w:rsid w:val="00A30A44"/>
    <w:rsid w:val="00A3188E"/>
    <w:rsid w:val="00A3259B"/>
    <w:rsid w:val="00A35F4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6A20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07B67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D35"/>
    <w:rsid w:val="00C33BBE"/>
    <w:rsid w:val="00C372ED"/>
    <w:rsid w:val="00C423A5"/>
    <w:rsid w:val="00C44803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943D45B3B96CDA889357F6DFF37261037023321B85B5D0EF6F39D7C8BCDCB66975C4AE499649631FB645D45A98066EF1C7A43329A84193600454wFR6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9943D45B3B96CDA889349FBC99F256C047C7F361E85BA84B230628A9FB5D6E12E3A9DEC0D9B49621BBD108C15995A2AA6D4A43229AA428Fw6R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923</cp:revision>
  <cp:lastPrinted>2025-08-19T08:44:00Z</cp:lastPrinted>
  <dcterms:created xsi:type="dcterms:W3CDTF">2023-11-20T13:40:00Z</dcterms:created>
  <dcterms:modified xsi:type="dcterms:W3CDTF">2025-08-20T13:57:00Z</dcterms:modified>
</cp:coreProperties>
</file>