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9447F2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9447F2">
        <w:rPr>
          <w:b/>
        </w:rPr>
        <w:t>24</w:t>
      </w:r>
      <w:r w:rsidR="002C0F7F">
        <w:rPr>
          <w:b/>
        </w:rPr>
        <w:t xml:space="preserve"> ноября</w:t>
      </w:r>
      <w:r w:rsidR="00283F4F">
        <w:rPr>
          <w:b/>
        </w:rPr>
        <w:t xml:space="preserve"> 2025</w:t>
      </w:r>
      <w:r w:rsidR="003E4940">
        <w:rPr>
          <w:b/>
        </w:rPr>
        <w:t xml:space="preserve"> г. № </w:t>
      </w:r>
      <w:r w:rsidR="009447F2" w:rsidRPr="009447F2">
        <w:rPr>
          <w:b/>
        </w:rPr>
        <w:t>1115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4652AA" w:rsidRPr="004652AA" w:rsidRDefault="004652AA" w:rsidP="004652AA">
      <w:pPr>
        <w:jc w:val="center"/>
        <w:rPr>
          <w:b/>
          <w:iCs/>
        </w:rPr>
      </w:pPr>
      <w:r w:rsidRPr="004652AA">
        <w:rPr>
          <w:b/>
          <w:iCs/>
        </w:rPr>
        <w:t>Об утверждении положения об Общественном совете по проведению независимой оценки качества условий осуществления образовательной деятельности муниципальными организациями культуры и образования, расположенными</w:t>
      </w:r>
    </w:p>
    <w:p w:rsidR="004652AA" w:rsidRPr="004652AA" w:rsidRDefault="004652AA" w:rsidP="004652AA">
      <w:pPr>
        <w:jc w:val="center"/>
        <w:rPr>
          <w:b/>
          <w:iCs/>
        </w:rPr>
      </w:pPr>
      <w:r w:rsidRPr="004652AA">
        <w:rPr>
          <w:b/>
          <w:iCs/>
        </w:rPr>
        <w:t>на территории Беломорского муниципального округа</w:t>
      </w:r>
    </w:p>
    <w:p w:rsidR="004652AA" w:rsidRPr="004652AA" w:rsidRDefault="004652AA" w:rsidP="004652AA">
      <w:pPr>
        <w:jc w:val="center"/>
        <w:rPr>
          <w:iCs/>
        </w:rPr>
      </w:pPr>
    </w:p>
    <w:p w:rsidR="004652AA" w:rsidRPr="004652AA" w:rsidRDefault="004652AA" w:rsidP="004652AA">
      <w:pPr>
        <w:jc w:val="center"/>
        <w:rPr>
          <w:iCs/>
        </w:rPr>
      </w:pPr>
    </w:p>
    <w:p w:rsidR="004652AA" w:rsidRPr="004652AA" w:rsidRDefault="004652AA" w:rsidP="004652AA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3F80">
        <w:t xml:space="preserve"> </w:t>
      </w:r>
      <w:r w:rsidRPr="004652AA">
        <w:tab/>
      </w:r>
      <w:r w:rsidRPr="004652AA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95.2 Федерального закона от 29 декабря 2012 года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Pr="004652AA">
        <w:rPr>
          <w:rFonts w:ascii="Times New Roman" w:hAnsi="Times New Roman" w:cs="Times New Roman"/>
          <w:b w:val="0"/>
          <w:sz w:val="24"/>
          <w:szCs w:val="24"/>
        </w:rPr>
        <w:t>№ 273-ФЗ "Об образовании в Российской Федерации"</w:t>
      </w:r>
      <w:r w:rsidRPr="004652AA">
        <w:rPr>
          <w:rFonts w:ascii="Times New Roman" w:hAnsi="Times New Roman" w:cs="Times New Roman"/>
          <w:b w:val="0"/>
          <w:iCs/>
          <w:sz w:val="24"/>
          <w:szCs w:val="24"/>
        </w:rPr>
        <w:t>, администрация Беломорского муниципального округа</w:t>
      </w:r>
      <w:r w:rsidRPr="004652AA">
        <w:rPr>
          <w:rFonts w:ascii="Times New Roman" w:hAnsi="Times New Roman" w:cs="Times New Roman"/>
          <w:b w:val="0"/>
          <w:sz w:val="24"/>
          <w:szCs w:val="24"/>
        </w:rPr>
        <w:t xml:space="preserve"> постановляет:</w:t>
      </w:r>
    </w:p>
    <w:p w:rsidR="004652AA" w:rsidRPr="004652AA" w:rsidRDefault="004652AA" w:rsidP="004652AA">
      <w:pPr>
        <w:tabs>
          <w:tab w:val="left" w:pos="709"/>
          <w:tab w:val="left" w:pos="993"/>
        </w:tabs>
        <w:ind w:firstLine="567"/>
        <w:jc w:val="both"/>
      </w:pPr>
      <w:r w:rsidRPr="004652AA">
        <w:tab/>
        <w:t>1</w:t>
      </w:r>
      <w:r>
        <w:t>.</w:t>
      </w:r>
      <w:r>
        <w:tab/>
      </w:r>
      <w:r w:rsidRPr="004652AA">
        <w:t xml:space="preserve">Утвердить Положение  об Общественном  </w:t>
      </w:r>
      <w:r w:rsidRPr="004652AA">
        <w:rPr>
          <w:iCs/>
        </w:rPr>
        <w:t xml:space="preserve">совете по проведению независимой оценки качества условий осуществления образовательной деятельности муниципальными организациями культуры и  образования, расположенными на территории Беломорского муниципального округа </w:t>
      </w:r>
      <w:r w:rsidRPr="004652AA">
        <w:t>согласно приложению к настоящему постановлению.</w:t>
      </w:r>
    </w:p>
    <w:p w:rsidR="004652AA" w:rsidRPr="004652AA" w:rsidRDefault="004652AA" w:rsidP="004652AA">
      <w:pPr>
        <w:shd w:val="clear" w:color="auto" w:fill="FFFFFF"/>
        <w:tabs>
          <w:tab w:val="left" w:pos="709"/>
          <w:tab w:val="left" w:pos="993"/>
        </w:tabs>
        <w:ind w:firstLine="567"/>
        <w:jc w:val="both"/>
      </w:pPr>
      <w:r w:rsidRPr="004652AA">
        <w:tab/>
        <w:t>2.</w:t>
      </w:r>
      <w:r>
        <w:tab/>
      </w:r>
      <w:r w:rsidRPr="004652AA">
        <w:rPr>
          <w:rStyle w:val="ac"/>
          <w:b w:val="0"/>
        </w:rPr>
        <w:t>Опубликовать нас</w:t>
      </w:r>
      <w:r>
        <w:rPr>
          <w:rStyle w:val="ac"/>
          <w:b w:val="0"/>
        </w:rPr>
        <w:t xml:space="preserve">тоящее постановление </w:t>
      </w:r>
      <w:r w:rsidRPr="004652AA">
        <w:rPr>
          <w:rStyle w:val="ac"/>
          <w:b w:val="0"/>
        </w:rPr>
        <w:t>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4652AA" w:rsidRPr="004652AA" w:rsidRDefault="004652AA" w:rsidP="004652AA">
      <w:pPr>
        <w:shd w:val="clear" w:color="auto" w:fill="FFFFFF"/>
        <w:tabs>
          <w:tab w:val="left" w:pos="709"/>
          <w:tab w:val="left" w:pos="993"/>
        </w:tabs>
        <w:ind w:firstLine="567"/>
        <w:jc w:val="both"/>
      </w:pPr>
      <w:r w:rsidRPr="004652AA">
        <w:rPr>
          <w:rStyle w:val="ac"/>
          <w:b w:val="0"/>
        </w:rPr>
        <w:tab/>
        <w:t>3</w:t>
      </w:r>
      <w:r>
        <w:rPr>
          <w:rStyle w:val="ac"/>
          <w:b w:val="0"/>
        </w:rPr>
        <w:t>.</w:t>
      </w:r>
      <w:r>
        <w:rPr>
          <w:rStyle w:val="ac"/>
          <w:b w:val="0"/>
        </w:rPr>
        <w:tab/>
        <w:t xml:space="preserve">Разместить </w:t>
      </w:r>
      <w:r w:rsidRPr="004652AA">
        <w:rPr>
          <w:rStyle w:val="ac"/>
          <w:b w:val="0"/>
        </w:rPr>
        <w:t>настоящее постановление на официальном сайте Беломорского муниципального округа в информационно-телекоммуникационной сети Интернет.</w:t>
      </w:r>
    </w:p>
    <w:p w:rsidR="004652AA" w:rsidRPr="004652AA" w:rsidRDefault="004652AA" w:rsidP="004652AA">
      <w:pPr>
        <w:tabs>
          <w:tab w:val="left" w:pos="709"/>
          <w:tab w:val="left" w:pos="993"/>
        </w:tabs>
        <w:ind w:firstLine="567"/>
        <w:jc w:val="both"/>
      </w:pPr>
      <w:r w:rsidRPr="004652AA">
        <w:tab/>
        <w:t>4</w:t>
      </w:r>
      <w:r>
        <w:t>.</w:t>
      </w:r>
      <w:r>
        <w:tab/>
      </w:r>
      <w:r>
        <w:rPr>
          <w:iCs/>
        </w:rPr>
        <w:t xml:space="preserve">Контроль за </w:t>
      </w:r>
      <w:r w:rsidRPr="004652AA">
        <w:rPr>
          <w:iCs/>
        </w:rPr>
        <w:t xml:space="preserve">исполнением настоящего </w:t>
      </w:r>
      <w:r w:rsidRPr="004652AA">
        <w:t>постановления возложить на заместителя главы администрации Беломорского муниципального округа Котинову Е.Г.</w:t>
      </w:r>
    </w:p>
    <w:p w:rsidR="004652AA" w:rsidRPr="004652AA" w:rsidRDefault="004652AA" w:rsidP="004652AA">
      <w:pPr>
        <w:tabs>
          <w:tab w:val="left" w:pos="709"/>
        </w:tabs>
        <w:ind w:firstLine="567"/>
        <w:jc w:val="both"/>
      </w:pPr>
    </w:p>
    <w:p w:rsidR="00B73290" w:rsidRPr="0024566D" w:rsidRDefault="00B73290" w:rsidP="0024566D">
      <w:pPr>
        <w:tabs>
          <w:tab w:val="left" w:pos="709"/>
          <w:tab w:val="left" w:pos="993"/>
        </w:tabs>
        <w:ind w:firstLine="708"/>
        <w:jc w:val="both"/>
      </w:pPr>
    </w:p>
    <w:p w:rsidR="008E7748" w:rsidRDefault="008E7748" w:rsidP="00CD7406">
      <w:pPr>
        <w:tabs>
          <w:tab w:val="left" w:pos="993"/>
        </w:tabs>
        <w:ind w:firstLine="708"/>
        <w:jc w:val="both"/>
      </w:pPr>
    </w:p>
    <w:p w:rsidR="0024566D" w:rsidRPr="00D37E65" w:rsidRDefault="0024566D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652AA" w:rsidRDefault="004652AA" w:rsidP="004652AA">
      <w:pPr>
        <w:tabs>
          <w:tab w:val="left" w:pos="1418"/>
        </w:tabs>
        <w:ind w:firstLine="851"/>
      </w:pPr>
    </w:p>
    <w:tbl>
      <w:tblPr>
        <w:tblW w:w="0" w:type="auto"/>
        <w:tblLook w:val="04A0"/>
      </w:tblPr>
      <w:tblGrid>
        <w:gridCol w:w="4753"/>
        <w:gridCol w:w="4818"/>
      </w:tblGrid>
      <w:tr w:rsidR="004652AA" w:rsidTr="00C61B5B">
        <w:tc>
          <w:tcPr>
            <w:tcW w:w="4967" w:type="dxa"/>
          </w:tcPr>
          <w:p w:rsidR="004652AA" w:rsidRDefault="004652AA" w:rsidP="00C61B5B">
            <w:pPr>
              <w:jc w:val="both"/>
            </w:pPr>
          </w:p>
        </w:tc>
        <w:tc>
          <w:tcPr>
            <w:tcW w:w="4967" w:type="dxa"/>
          </w:tcPr>
          <w:p w:rsidR="003D6286" w:rsidRPr="009447F2" w:rsidRDefault="003D6286" w:rsidP="00C61B5B">
            <w:pPr>
              <w:rPr>
                <w:sz w:val="20"/>
                <w:szCs w:val="20"/>
              </w:rPr>
            </w:pPr>
          </w:p>
          <w:p w:rsidR="004652AA" w:rsidRPr="009447F2" w:rsidRDefault="004652AA" w:rsidP="00C61B5B">
            <w:pPr>
              <w:rPr>
                <w:sz w:val="20"/>
                <w:szCs w:val="20"/>
              </w:rPr>
            </w:pPr>
            <w:r w:rsidRPr="009447F2">
              <w:rPr>
                <w:sz w:val="20"/>
                <w:szCs w:val="20"/>
              </w:rPr>
              <w:t xml:space="preserve">Утверждено постановлением администрации Беломорского муниципального округа </w:t>
            </w:r>
          </w:p>
          <w:p w:rsidR="004652AA" w:rsidRPr="009447F2" w:rsidRDefault="009447F2" w:rsidP="00C61B5B">
            <w:pPr>
              <w:rPr>
                <w:sz w:val="20"/>
                <w:szCs w:val="20"/>
              </w:rPr>
            </w:pPr>
            <w:r w:rsidRPr="009447F2">
              <w:rPr>
                <w:sz w:val="20"/>
                <w:szCs w:val="20"/>
              </w:rPr>
              <w:t>от "24</w:t>
            </w:r>
            <w:r w:rsidR="00CD342D" w:rsidRPr="009447F2">
              <w:rPr>
                <w:sz w:val="20"/>
                <w:szCs w:val="20"/>
              </w:rPr>
              <w:t xml:space="preserve">" ноября 2025 года </w:t>
            </w:r>
            <w:r w:rsidRPr="009447F2">
              <w:rPr>
                <w:sz w:val="20"/>
                <w:szCs w:val="20"/>
              </w:rPr>
              <w:t xml:space="preserve"> № 1115</w:t>
            </w:r>
          </w:p>
          <w:p w:rsidR="00CD342D" w:rsidRDefault="00CD342D" w:rsidP="00C61B5B"/>
        </w:tc>
      </w:tr>
    </w:tbl>
    <w:p w:rsidR="004652AA" w:rsidRPr="00CD342D" w:rsidRDefault="004652AA" w:rsidP="00CD342D">
      <w:pPr>
        <w:tabs>
          <w:tab w:val="left" w:pos="1418"/>
        </w:tabs>
        <w:ind w:firstLine="851"/>
        <w:jc w:val="center"/>
      </w:pPr>
    </w:p>
    <w:p w:rsidR="004652AA" w:rsidRPr="00E35DB8" w:rsidRDefault="004652AA" w:rsidP="00CD342D">
      <w:pPr>
        <w:tabs>
          <w:tab w:val="left" w:pos="1418"/>
        </w:tabs>
        <w:ind w:firstLine="851"/>
        <w:jc w:val="center"/>
        <w:rPr>
          <w:b/>
        </w:rPr>
      </w:pPr>
      <w:r w:rsidRPr="00E35DB8">
        <w:rPr>
          <w:b/>
        </w:rPr>
        <w:t>ПОЛОЖЕНИЕ</w:t>
      </w:r>
    </w:p>
    <w:p w:rsidR="004652AA" w:rsidRPr="00CD342D" w:rsidRDefault="004652AA" w:rsidP="00CD342D">
      <w:pPr>
        <w:jc w:val="center"/>
        <w:rPr>
          <w:iCs/>
        </w:rPr>
      </w:pPr>
      <w:r w:rsidRPr="00E35DB8">
        <w:rPr>
          <w:b/>
        </w:rPr>
        <w:t xml:space="preserve">об Общественном совете </w:t>
      </w:r>
      <w:r w:rsidRPr="00E35DB8">
        <w:rPr>
          <w:b/>
          <w:iCs/>
        </w:rPr>
        <w:t>по проведению независимой оценки качества условий осуществления образовательной деятельности муниципальными организациями культуры и  образования, расположенными на территории Беломорского муниципального округ</w:t>
      </w:r>
      <w:r w:rsidRPr="00CD342D">
        <w:rPr>
          <w:iCs/>
        </w:rPr>
        <w:t>а</w:t>
      </w:r>
    </w:p>
    <w:p w:rsidR="004652AA" w:rsidRDefault="004652AA" w:rsidP="00CD342D">
      <w:pPr>
        <w:tabs>
          <w:tab w:val="left" w:pos="1418"/>
        </w:tabs>
        <w:ind w:firstLine="851"/>
      </w:pPr>
    </w:p>
    <w:p w:rsidR="004652AA" w:rsidRDefault="004652AA" w:rsidP="00CD342D">
      <w:pPr>
        <w:tabs>
          <w:tab w:val="left" w:pos="1418"/>
        </w:tabs>
        <w:ind w:firstLine="851"/>
        <w:jc w:val="center"/>
        <w:rPr>
          <w:b/>
        </w:rPr>
      </w:pPr>
      <w:r w:rsidRPr="00F47A80">
        <w:rPr>
          <w:b/>
        </w:rPr>
        <w:t>I. Общие положения</w:t>
      </w:r>
    </w:p>
    <w:p w:rsidR="004652AA" w:rsidRPr="00F47A80" w:rsidRDefault="004652AA" w:rsidP="00CD342D">
      <w:pPr>
        <w:tabs>
          <w:tab w:val="left" w:pos="1418"/>
        </w:tabs>
        <w:ind w:firstLine="851"/>
        <w:jc w:val="center"/>
        <w:rPr>
          <w:b/>
        </w:rPr>
      </w:pPr>
    </w:p>
    <w:p w:rsidR="004652AA" w:rsidRPr="00C5016D" w:rsidRDefault="00C5016D" w:rsidP="00C5016D">
      <w:pPr>
        <w:tabs>
          <w:tab w:val="left" w:pos="1134"/>
          <w:tab w:val="left" w:pos="1418"/>
        </w:tabs>
        <w:ind w:firstLine="709"/>
        <w:jc w:val="both"/>
      </w:pPr>
      <w:r>
        <w:t>1.1.</w:t>
      </w:r>
      <w:r>
        <w:tab/>
      </w:r>
      <w:r w:rsidR="004652AA" w:rsidRPr="00C5016D">
        <w:t>Настоящее Положение разработано в соответствии с Федеральным з</w:t>
      </w:r>
      <w:r>
        <w:t xml:space="preserve">аконом от 29 декабря 2012 года </w:t>
      </w:r>
      <w:r w:rsidR="004652AA" w:rsidRPr="00C5016D">
        <w:t xml:space="preserve">№ 273-ФЗ «Об образовании в Российской Федерации» и определяет порядок формирования и деятельность Общественного совета </w:t>
      </w:r>
      <w:r w:rsidR="004652AA" w:rsidRPr="00C5016D">
        <w:rPr>
          <w:iCs/>
        </w:rPr>
        <w:t>по проведению независимой оценки качества условий осуществления образовательной деятельности муниципальными организациями культуры и образования, расположенными на территории Беломорского муниципального округа</w:t>
      </w:r>
      <w:r w:rsidR="004652AA" w:rsidRPr="00C5016D">
        <w:t xml:space="preserve"> (далее – Общественный совет). </w:t>
      </w:r>
    </w:p>
    <w:p w:rsidR="004652AA" w:rsidRPr="00C5016D" w:rsidRDefault="00C5016D" w:rsidP="00025703">
      <w:pPr>
        <w:tabs>
          <w:tab w:val="left" w:pos="1134"/>
          <w:tab w:val="left" w:pos="1418"/>
        </w:tabs>
        <w:ind w:firstLine="709"/>
        <w:jc w:val="both"/>
      </w:pPr>
      <w:r>
        <w:t>1.2.</w:t>
      </w:r>
      <w:r>
        <w:tab/>
      </w:r>
      <w:r w:rsidR="004652AA" w:rsidRPr="00C5016D">
        <w:t>В своей деятельности Общественный совет руководствуется действующими нормативными правовыми актами Российской Федерации, Республики Карелия, решениями Совета депутатов Беломорского муниципального округа, постановлениями администрации Беломорского муниципального округа, а также настоящим Положением.</w:t>
      </w:r>
    </w:p>
    <w:p w:rsidR="004652AA" w:rsidRDefault="004652AA" w:rsidP="00025703">
      <w:pPr>
        <w:tabs>
          <w:tab w:val="left" w:pos="1418"/>
        </w:tabs>
        <w:ind w:firstLine="851"/>
        <w:jc w:val="both"/>
      </w:pPr>
    </w:p>
    <w:p w:rsidR="004652AA" w:rsidRDefault="004652AA" w:rsidP="00025703">
      <w:pPr>
        <w:tabs>
          <w:tab w:val="left" w:pos="1418"/>
        </w:tabs>
        <w:ind w:firstLine="851"/>
        <w:jc w:val="center"/>
        <w:rPr>
          <w:b/>
        </w:rPr>
      </w:pPr>
      <w:r w:rsidRPr="00F47A80">
        <w:rPr>
          <w:b/>
        </w:rPr>
        <w:t>II. Основные задачи и функции Общественного совета</w:t>
      </w:r>
    </w:p>
    <w:p w:rsidR="004652AA" w:rsidRPr="004D39F2" w:rsidRDefault="004652AA" w:rsidP="004D39F2">
      <w:pPr>
        <w:tabs>
          <w:tab w:val="left" w:pos="1134"/>
          <w:tab w:val="left" w:pos="1418"/>
        </w:tabs>
        <w:ind w:firstLine="709"/>
        <w:jc w:val="center"/>
        <w:rPr>
          <w:b/>
        </w:rPr>
      </w:pPr>
    </w:p>
    <w:p w:rsidR="004652AA" w:rsidRPr="004D39F2" w:rsidRDefault="004D39F2" w:rsidP="004D39F2">
      <w:pPr>
        <w:tabs>
          <w:tab w:val="left" w:pos="1134"/>
          <w:tab w:val="left" w:pos="1418"/>
        </w:tabs>
        <w:ind w:firstLine="709"/>
        <w:jc w:val="both"/>
      </w:pPr>
      <w:r w:rsidRPr="004D39F2">
        <w:t>2.1.</w:t>
      </w:r>
      <w:r w:rsidRPr="004D39F2">
        <w:tab/>
      </w:r>
      <w:r w:rsidR="004652AA" w:rsidRPr="004D39F2">
        <w:t>Основной задачей Общественного совета является проведение независимой оценки качества условий осуществления образовательной деятельности организациями, осуществляющими образовательную деятельность (далее – независимой оценки).</w:t>
      </w:r>
    </w:p>
    <w:p w:rsidR="004652AA" w:rsidRPr="004D39F2" w:rsidRDefault="004D39F2" w:rsidP="004D39F2">
      <w:pPr>
        <w:tabs>
          <w:tab w:val="left" w:pos="1134"/>
          <w:tab w:val="left" w:pos="1418"/>
        </w:tabs>
        <w:ind w:firstLine="709"/>
        <w:jc w:val="both"/>
      </w:pPr>
      <w:r w:rsidRPr="004D39F2">
        <w:t>2.2.</w:t>
      </w:r>
      <w:r w:rsidRPr="004D39F2">
        <w:tab/>
      </w:r>
      <w:r w:rsidR="004652AA" w:rsidRPr="004D39F2">
        <w:t xml:space="preserve">Общественный совет для выполнения возложенной на него основной задачи выполняет следующие функции: </w:t>
      </w:r>
    </w:p>
    <w:p w:rsidR="004652AA" w:rsidRPr="004D39F2" w:rsidRDefault="004652AA" w:rsidP="004D39F2">
      <w:pPr>
        <w:tabs>
          <w:tab w:val="left" w:pos="1134"/>
          <w:tab w:val="left" w:pos="1418"/>
        </w:tabs>
        <w:ind w:firstLine="709"/>
        <w:jc w:val="both"/>
      </w:pPr>
      <w:r w:rsidRPr="004D39F2">
        <w:t xml:space="preserve">определяет перечень организаций, осуществляющих образовательную деятельность (далее – организаций), в отношении которых проводится независимая оценка; </w:t>
      </w:r>
    </w:p>
    <w:p w:rsidR="004652AA" w:rsidRPr="004D39F2" w:rsidRDefault="004652AA" w:rsidP="004D39F2">
      <w:pPr>
        <w:tabs>
          <w:tab w:val="left" w:pos="1134"/>
          <w:tab w:val="left" w:pos="1418"/>
        </w:tabs>
        <w:ind w:firstLine="709"/>
        <w:jc w:val="both"/>
      </w:pPr>
      <w:r w:rsidRPr="004D39F2">
        <w:t xml:space="preserve">принимает участие в рассмотрении проектов документации о закупках работ, услуг, а также проектов муниципальных контрактов, заключаемых администрацией Беломорского муниципального округа  с организациями, которые осуществляют сбор и обобщение информации о качестве условий осуществления образовательной деятельности организациями; </w:t>
      </w:r>
    </w:p>
    <w:p w:rsidR="004652AA" w:rsidRPr="004D39F2" w:rsidRDefault="004652AA" w:rsidP="004D39F2">
      <w:pPr>
        <w:tabs>
          <w:tab w:val="left" w:pos="1134"/>
          <w:tab w:val="left" w:pos="1418"/>
        </w:tabs>
        <w:ind w:firstLine="709"/>
        <w:jc w:val="both"/>
      </w:pPr>
      <w:r w:rsidRPr="004D39F2">
        <w:t>проводит независимую оценку качества условий осуществления образовательной деятельности организациями с учетом информации, представленной оператором</w:t>
      </w:r>
      <w:r w:rsidRPr="004D39F2">
        <w:rPr>
          <w:shd w:val="clear" w:color="auto" w:fill="FFFFFF"/>
        </w:rPr>
        <w:t>, ответственным за сбор и обобщение информации о качестве условий осуществления образовательной деятельности организациями</w:t>
      </w:r>
      <w:r w:rsidRPr="004D39F2">
        <w:t>;</w:t>
      </w:r>
    </w:p>
    <w:p w:rsidR="004652AA" w:rsidRPr="004D39F2" w:rsidRDefault="004652AA" w:rsidP="004D39F2">
      <w:pPr>
        <w:tabs>
          <w:tab w:val="left" w:pos="1134"/>
          <w:tab w:val="left" w:pos="1418"/>
        </w:tabs>
        <w:ind w:firstLine="709"/>
        <w:jc w:val="both"/>
      </w:pPr>
      <w:r w:rsidRPr="004D39F2">
        <w:t>представляет в орган местного самоуправления результаты независимой оценки качества условий осуществления образовательной деятельности организациями, осуществляющими образовательную деятельность, а также предложения об улучшении качества их деятельности.</w:t>
      </w:r>
    </w:p>
    <w:p w:rsidR="004D39F2" w:rsidRDefault="004D39F2" w:rsidP="004D39F2">
      <w:pPr>
        <w:tabs>
          <w:tab w:val="left" w:pos="1134"/>
          <w:tab w:val="left" w:pos="1418"/>
        </w:tabs>
        <w:ind w:firstLine="709"/>
        <w:jc w:val="both"/>
      </w:pPr>
      <w:r w:rsidRPr="004D39F2">
        <w:t>2.3.</w:t>
      </w:r>
      <w:r w:rsidRPr="004D39F2">
        <w:tab/>
      </w:r>
      <w:r w:rsidR="004652AA" w:rsidRPr="004D39F2">
        <w:t>Независимая оценка качества условий осуществления образовательной деятельности организациями проводится Общественным советом не чаще чем один раз в год и не реже чем один раз в три года в отношении одной и той же организации.</w:t>
      </w:r>
    </w:p>
    <w:p w:rsidR="004D39F2" w:rsidRDefault="004D39F2" w:rsidP="004D39F2">
      <w:pPr>
        <w:tabs>
          <w:tab w:val="left" w:pos="1134"/>
          <w:tab w:val="left" w:pos="1418"/>
        </w:tabs>
        <w:ind w:firstLine="709"/>
        <w:jc w:val="both"/>
      </w:pPr>
    </w:p>
    <w:p w:rsidR="004D39F2" w:rsidRDefault="004D39F2" w:rsidP="004D39F2">
      <w:pPr>
        <w:tabs>
          <w:tab w:val="left" w:pos="1134"/>
          <w:tab w:val="left" w:pos="1418"/>
        </w:tabs>
        <w:ind w:firstLine="709"/>
        <w:jc w:val="both"/>
      </w:pPr>
    </w:p>
    <w:p w:rsidR="004D39F2" w:rsidRDefault="004D39F2" w:rsidP="004D39F2">
      <w:pPr>
        <w:tabs>
          <w:tab w:val="left" w:pos="1134"/>
          <w:tab w:val="left" w:pos="1418"/>
        </w:tabs>
        <w:ind w:firstLine="709"/>
        <w:jc w:val="both"/>
      </w:pPr>
    </w:p>
    <w:p w:rsidR="004D39F2" w:rsidRDefault="004D39F2" w:rsidP="004D39F2">
      <w:pPr>
        <w:tabs>
          <w:tab w:val="left" w:pos="1134"/>
          <w:tab w:val="left" w:pos="1418"/>
        </w:tabs>
        <w:ind w:firstLine="709"/>
        <w:jc w:val="both"/>
      </w:pPr>
    </w:p>
    <w:p w:rsidR="004652AA" w:rsidRPr="004D39F2" w:rsidRDefault="004652AA" w:rsidP="004D39F2">
      <w:pPr>
        <w:tabs>
          <w:tab w:val="left" w:pos="1134"/>
          <w:tab w:val="left" w:pos="1418"/>
        </w:tabs>
        <w:ind w:firstLine="709"/>
        <w:jc w:val="both"/>
      </w:pPr>
      <w:r w:rsidRPr="004D39F2">
        <w:t xml:space="preserve"> </w:t>
      </w:r>
    </w:p>
    <w:p w:rsidR="004652AA" w:rsidRPr="004D39F2" w:rsidRDefault="004652AA" w:rsidP="004D39F2">
      <w:pPr>
        <w:tabs>
          <w:tab w:val="left" w:pos="1134"/>
          <w:tab w:val="left" w:pos="1418"/>
        </w:tabs>
        <w:ind w:firstLine="709"/>
        <w:jc w:val="both"/>
      </w:pPr>
    </w:p>
    <w:p w:rsidR="004652AA" w:rsidRPr="00013971" w:rsidRDefault="004652AA" w:rsidP="004D39F2">
      <w:pPr>
        <w:tabs>
          <w:tab w:val="left" w:pos="1418"/>
        </w:tabs>
        <w:ind w:firstLine="851"/>
        <w:jc w:val="center"/>
        <w:rPr>
          <w:b/>
        </w:rPr>
      </w:pPr>
      <w:r w:rsidRPr="00013971">
        <w:rPr>
          <w:b/>
        </w:rPr>
        <w:t>III. Порядок формирования Общественного совета</w:t>
      </w:r>
    </w:p>
    <w:p w:rsidR="004652AA" w:rsidRPr="00181FB0" w:rsidRDefault="004652AA" w:rsidP="00181FB0">
      <w:pPr>
        <w:tabs>
          <w:tab w:val="left" w:pos="1418"/>
        </w:tabs>
        <w:ind w:firstLine="709"/>
        <w:jc w:val="center"/>
      </w:pPr>
    </w:p>
    <w:p w:rsidR="004652AA" w:rsidRPr="00181FB0" w:rsidRDefault="00181FB0" w:rsidP="00181FB0">
      <w:pPr>
        <w:tabs>
          <w:tab w:val="left" w:pos="1134"/>
          <w:tab w:val="left" w:pos="1418"/>
        </w:tabs>
        <w:ind w:firstLine="709"/>
        <w:jc w:val="both"/>
      </w:pPr>
      <w:r>
        <w:t>3.1.</w:t>
      </w:r>
      <w:r>
        <w:tab/>
      </w:r>
      <w:r w:rsidR="004652AA" w:rsidRPr="00181FB0">
        <w:t>Формирование состава Общественного совета производится на основе принципа добровольности. Состав  Общественного совета утверждается  решением совета Беломорского муниципального округа.</w:t>
      </w:r>
    </w:p>
    <w:p w:rsidR="004652AA" w:rsidRPr="00181FB0" w:rsidRDefault="00181FB0" w:rsidP="00181FB0">
      <w:pPr>
        <w:tabs>
          <w:tab w:val="left" w:pos="1134"/>
          <w:tab w:val="left" w:pos="1418"/>
        </w:tabs>
        <w:ind w:firstLine="709"/>
        <w:jc w:val="both"/>
      </w:pPr>
      <w:r>
        <w:t>3.2.</w:t>
      </w:r>
      <w:r>
        <w:tab/>
      </w:r>
      <w:r w:rsidR="004652AA" w:rsidRPr="00181FB0">
        <w:t>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а также руководители (их заместители) и работники организаций, осуществляющих деятельность в указанной сфере.</w:t>
      </w:r>
    </w:p>
    <w:p w:rsidR="004652AA" w:rsidRPr="00181FB0" w:rsidRDefault="004652AA" w:rsidP="00181FB0">
      <w:pPr>
        <w:tabs>
          <w:tab w:val="left" w:pos="1134"/>
          <w:tab w:val="left" w:pos="1418"/>
        </w:tabs>
        <w:ind w:firstLine="709"/>
        <w:jc w:val="both"/>
      </w:pPr>
      <w:r w:rsidRPr="00181FB0">
        <w:t>При этом Общественный совет привлекает к своей работе представителей общественных объединений, осуществляющих деятельность в сфере Беломорского муниципального округа для обсуждения и формирования результатов такой оценки.</w:t>
      </w:r>
    </w:p>
    <w:p w:rsidR="004652AA" w:rsidRPr="00181FB0" w:rsidRDefault="00181FB0" w:rsidP="00181FB0">
      <w:pPr>
        <w:tabs>
          <w:tab w:val="left" w:pos="1134"/>
          <w:tab w:val="left" w:pos="1418"/>
        </w:tabs>
        <w:ind w:firstLine="709"/>
        <w:jc w:val="both"/>
      </w:pPr>
      <w:r>
        <w:t>3.3.</w:t>
      </w:r>
      <w:r>
        <w:tab/>
      </w:r>
      <w:r w:rsidR="004652AA" w:rsidRPr="00181FB0">
        <w:t>Общественный совет формируется в количестве не менее пяти человек.</w:t>
      </w:r>
    </w:p>
    <w:p w:rsidR="004652AA" w:rsidRPr="00181FB0" w:rsidRDefault="00181FB0" w:rsidP="00181FB0">
      <w:pPr>
        <w:tabs>
          <w:tab w:val="left" w:pos="1134"/>
          <w:tab w:val="left" w:pos="1418"/>
        </w:tabs>
        <w:ind w:firstLine="709"/>
        <w:jc w:val="both"/>
      </w:pPr>
      <w:r>
        <w:t>3.4.</w:t>
      </w:r>
      <w:r>
        <w:tab/>
      </w:r>
      <w:r w:rsidR="004652AA" w:rsidRPr="00181FB0">
        <w:t xml:space="preserve">Срок полномочий Общественного совета составляет 3 года со дня утверждения его персонального состава. </w:t>
      </w:r>
    </w:p>
    <w:p w:rsidR="004652AA" w:rsidRPr="00181FB0" w:rsidRDefault="00181FB0" w:rsidP="00181FB0">
      <w:pPr>
        <w:tabs>
          <w:tab w:val="left" w:pos="1134"/>
          <w:tab w:val="left" w:pos="1418"/>
        </w:tabs>
        <w:ind w:firstLine="709"/>
        <w:jc w:val="both"/>
      </w:pPr>
      <w:r>
        <w:t>3.5.</w:t>
      </w:r>
      <w:r>
        <w:tab/>
      </w:r>
      <w:r w:rsidR="004652AA" w:rsidRPr="00181FB0">
        <w:t xml:space="preserve">Не позднее, чем за три месяца до истечения срока полномочий действующего состава Общественного совета начальник  отдела образования администрации Беломорского муниципального округа  инициирует процедуру формирования Общественного совета на новый срок. </w:t>
      </w:r>
    </w:p>
    <w:p w:rsidR="004652AA" w:rsidRPr="00181FB0" w:rsidRDefault="004652AA" w:rsidP="00181FB0">
      <w:pPr>
        <w:tabs>
          <w:tab w:val="left" w:pos="1134"/>
          <w:tab w:val="left" w:pos="1418"/>
        </w:tabs>
        <w:ind w:firstLine="709"/>
        <w:jc w:val="both"/>
      </w:pPr>
      <w:r w:rsidRPr="00181FB0">
        <w:t xml:space="preserve">Председатель, заместитель председателя, секретарь, члены Общественного совета осуществляют свою деятельность на общественных началах. </w:t>
      </w:r>
    </w:p>
    <w:p w:rsidR="004652AA" w:rsidRPr="00181FB0" w:rsidRDefault="004652AA" w:rsidP="009C47ED">
      <w:pPr>
        <w:tabs>
          <w:tab w:val="left" w:pos="1134"/>
          <w:tab w:val="left" w:pos="1418"/>
        </w:tabs>
        <w:ind w:firstLine="709"/>
        <w:jc w:val="both"/>
      </w:pPr>
      <w:r w:rsidRPr="00181FB0">
        <w:t>При формировании Общественного совета на новый срок осуществляется изменение не менее трети его состава.</w:t>
      </w:r>
    </w:p>
    <w:p w:rsidR="004652AA" w:rsidRDefault="004652AA" w:rsidP="009C47ED">
      <w:pPr>
        <w:tabs>
          <w:tab w:val="left" w:pos="1418"/>
        </w:tabs>
        <w:ind w:firstLine="851"/>
        <w:jc w:val="both"/>
      </w:pPr>
    </w:p>
    <w:p w:rsidR="004652AA" w:rsidRDefault="004652AA" w:rsidP="009C47ED">
      <w:pPr>
        <w:tabs>
          <w:tab w:val="left" w:pos="1418"/>
        </w:tabs>
        <w:ind w:firstLine="851"/>
        <w:jc w:val="center"/>
        <w:rPr>
          <w:b/>
        </w:rPr>
      </w:pPr>
      <w:r w:rsidRPr="00013971">
        <w:rPr>
          <w:b/>
        </w:rPr>
        <w:t>IV. Организация деятельности Общественного совета</w:t>
      </w:r>
    </w:p>
    <w:p w:rsidR="004652AA" w:rsidRPr="00013971" w:rsidRDefault="004652AA" w:rsidP="0071270E">
      <w:pPr>
        <w:tabs>
          <w:tab w:val="left" w:pos="1134"/>
          <w:tab w:val="left" w:pos="1418"/>
        </w:tabs>
        <w:ind w:firstLine="709"/>
        <w:jc w:val="center"/>
        <w:rPr>
          <w:b/>
        </w:rPr>
      </w:pPr>
    </w:p>
    <w:p w:rsidR="004652AA" w:rsidRPr="009C47ED" w:rsidRDefault="0071270E" w:rsidP="0071270E">
      <w:pPr>
        <w:tabs>
          <w:tab w:val="left" w:pos="1134"/>
          <w:tab w:val="left" w:pos="1418"/>
        </w:tabs>
        <w:ind w:firstLine="709"/>
        <w:jc w:val="both"/>
      </w:pPr>
      <w:r>
        <w:t>4.1.</w:t>
      </w:r>
      <w:r>
        <w:tab/>
      </w:r>
      <w:r w:rsidR="004652AA" w:rsidRPr="009C47ED">
        <w:t xml:space="preserve">Основной формой деятельности Общественного совета является заседание. Первое заседание Общественного совета проводится не позднее, чем через 30 календарных дней со дня утверждения персонального состава Общественного совета. </w:t>
      </w:r>
    </w:p>
    <w:p w:rsidR="004652AA" w:rsidRPr="009C47ED" w:rsidRDefault="0071270E" w:rsidP="0071270E">
      <w:pPr>
        <w:tabs>
          <w:tab w:val="left" w:pos="1134"/>
          <w:tab w:val="left" w:pos="1418"/>
        </w:tabs>
        <w:ind w:firstLine="709"/>
        <w:jc w:val="both"/>
      </w:pPr>
      <w:r>
        <w:t>4.2.</w:t>
      </w:r>
      <w:r>
        <w:tab/>
      </w:r>
      <w:r w:rsidR="004652AA" w:rsidRPr="009C47ED">
        <w:t xml:space="preserve">Председатель, заместитель председателя и секретарь Общественного совета избираются на первом заседании Общественного совета открытым голосованием простым большинством голосов от числа присутствующих членов. </w:t>
      </w:r>
    </w:p>
    <w:p w:rsidR="004652AA" w:rsidRPr="009C47ED" w:rsidRDefault="0071270E" w:rsidP="0071270E">
      <w:pPr>
        <w:tabs>
          <w:tab w:val="left" w:pos="1134"/>
          <w:tab w:val="left" w:pos="1418"/>
        </w:tabs>
        <w:ind w:firstLine="709"/>
        <w:jc w:val="both"/>
      </w:pPr>
      <w:r>
        <w:t>4.3.</w:t>
      </w:r>
      <w:r>
        <w:tab/>
      </w:r>
      <w:r w:rsidR="004652AA" w:rsidRPr="009C47ED">
        <w:t xml:space="preserve">Заседания Общественного совета проводятся по мере необходимости, но не реже одного раза в полугодие. По решению председателя Общественного совета либо 1/3 членов Общественного совета по проведению независимой оценки может быть проведено внеочередное заседание. Заседание Общественного совета считается правомочным, если в нем участвует более половины от общего числа его членов. Заседание ведет председатель Общественного совета или по его поручению заместитель председателя Общественного совета. Порядок проведения заседаний определяется председателем по согласованию с заместителем главы администрации Беломорского муниципального округа, курирующем образовательную деятельность, с начальником отдела образования  администрации Беломорского муниципального округа. </w:t>
      </w:r>
    </w:p>
    <w:p w:rsidR="004652AA" w:rsidRPr="009C47ED" w:rsidRDefault="0071270E" w:rsidP="0071270E">
      <w:pPr>
        <w:tabs>
          <w:tab w:val="left" w:pos="1134"/>
          <w:tab w:val="left" w:pos="1418"/>
        </w:tabs>
        <w:ind w:firstLine="709"/>
        <w:jc w:val="both"/>
      </w:pPr>
      <w:r>
        <w:t>4.4.</w:t>
      </w:r>
      <w:r>
        <w:tab/>
      </w:r>
      <w:r w:rsidR="004652AA" w:rsidRPr="009C47ED">
        <w:t>Решения Общественного совета принимаются простым большинством голосов присутствующих на заседании путем открытого голосования.</w:t>
      </w:r>
    </w:p>
    <w:p w:rsidR="004652AA" w:rsidRPr="009C47ED" w:rsidRDefault="004652AA" w:rsidP="009C47ED">
      <w:pPr>
        <w:tabs>
          <w:tab w:val="left" w:pos="1418"/>
        </w:tabs>
        <w:ind w:firstLine="709"/>
        <w:jc w:val="both"/>
      </w:pPr>
      <w:r w:rsidRPr="009C47ED">
        <w:t xml:space="preserve">При равенстве голосов, голос председательствующего является решающим. </w:t>
      </w:r>
    </w:p>
    <w:p w:rsidR="004652AA" w:rsidRPr="009C47ED" w:rsidRDefault="004652AA" w:rsidP="009C47ED">
      <w:pPr>
        <w:tabs>
          <w:tab w:val="left" w:pos="1418"/>
        </w:tabs>
        <w:ind w:firstLine="709"/>
        <w:jc w:val="both"/>
      </w:pPr>
      <w:r w:rsidRPr="009C47ED">
        <w:t xml:space="preserve">Решения Общественного совета оформляются протоколом, который подписывается председателем, а в его отсутствие – заместителем председателя. </w:t>
      </w:r>
    </w:p>
    <w:p w:rsidR="009D1EC2" w:rsidRPr="009D1EC2" w:rsidRDefault="004652AA" w:rsidP="009D1EC2">
      <w:pPr>
        <w:tabs>
          <w:tab w:val="left" w:pos="1418"/>
        </w:tabs>
        <w:ind w:firstLine="709"/>
        <w:jc w:val="both"/>
      </w:pPr>
      <w:r w:rsidRPr="009D1EC2">
        <w:t xml:space="preserve">Члены Общественного совета, выразившие свое несогласие с решением, вправе изложить особое мнение, которое приобщается к протоколу заседания. Особое мнение оформляется в течение одного календарного дня со дня заседания. Копия протокола в течение семи календарных дней со дня заседания Общественного совета направляется начальнику отдела образования  администрации Беломорского муниципального округа. </w:t>
      </w:r>
    </w:p>
    <w:p w:rsidR="009D1EC2" w:rsidRPr="009D1EC2" w:rsidRDefault="009D1EC2" w:rsidP="009D1EC2">
      <w:pPr>
        <w:tabs>
          <w:tab w:val="left" w:pos="1418"/>
        </w:tabs>
        <w:ind w:firstLine="709"/>
        <w:jc w:val="both"/>
      </w:pPr>
    </w:p>
    <w:p w:rsidR="009D1EC2" w:rsidRPr="009D1EC2" w:rsidRDefault="009D1EC2" w:rsidP="009D1EC2">
      <w:pPr>
        <w:tabs>
          <w:tab w:val="left" w:pos="1418"/>
        </w:tabs>
        <w:ind w:firstLine="709"/>
        <w:jc w:val="both"/>
      </w:pPr>
    </w:p>
    <w:p w:rsidR="004652AA" w:rsidRPr="009D1EC2" w:rsidRDefault="004652AA" w:rsidP="009D1EC2">
      <w:pPr>
        <w:tabs>
          <w:tab w:val="left" w:pos="709"/>
          <w:tab w:val="left" w:pos="1418"/>
        </w:tabs>
        <w:jc w:val="both"/>
      </w:pPr>
      <w:r w:rsidRPr="009D1EC2">
        <w:t xml:space="preserve">По поручению председателя Общественного совета допускается принятие решения путем заочного голосования. </w:t>
      </w:r>
    </w:p>
    <w:p w:rsidR="004652AA" w:rsidRPr="009C47ED" w:rsidRDefault="009D1EC2" w:rsidP="00A02951">
      <w:pPr>
        <w:tabs>
          <w:tab w:val="left" w:pos="709"/>
          <w:tab w:val="left" w:pos="1134"/>
        </w:tabs>
        <w:ind w:firstLine="709"/>
        <w:jc w:val="both"/>
      </w:pPr>
      <w:r>
        <w:t>4.5.</w:t>
      </w:r>
      <w:r>
        <w:tab/>
      </w:r>
      <w:r w:rsidR="004652AA" w:rsidRPr="009C47ED">
        <w:t xml:space="preserve">Председатель Общественного совета: </w:t>
      </w:r>
    </w:p>
    <w:p w:rsidR="004652AA" w:rsidRPr="009C47ED" w:rsidRDefault="00A02951" w:rsidP="00A0295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а)</w:t>
      </w:r>
      <w:r>
        <w:tab/>
      </w:r>
      <w:r w:rsidR="004652AA" w:rsidRPr="009C47ED">
        <w:t>представляет Общественный совет в органах государственной власти, органах местного самоуправления, общественных объединениях и организациях;</w:t>
      </w:r>
    </w:p>
    <w:p w:rsidR="004652AA" w:rsidRPr="009C47ED" w:rsidRDefault="00A02951" w:rsidP="00A0295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б)</w:t>
      </w:r>
      <w:r>
        <w:tab/>
      </w:r>
      <w:r w:rsidR="004652AA" w:rsidRPr="009C47ED">
        <w:t xml:space="preserve">организует работу Общественного совета и председательствует на его заседаниях; </w:t>
      </w:r>
    </w:p>
    <w:p w:rsidR="004652AA" w:rsidRPr="009C47ED" w:rsidRDefault="00A02951" w:rsidP="00A0295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в)</w:t>
      </w:r>
      <w:r>
        <w:tab/>
      </w:r>
      <w:r w:rsidR="004652AA" w:rsidRPr="009C47ED">
        <w:t>подписывает протоколы заседаний и другие документы Общественного совета;</w:t>
      </w:r>
    </w:p>
    <w:p w:rsidR="004652AA" w:rsidRPr="009C47ED" w:rsidRDefault="00A02951" w:rsidP="00A0295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г)</w:t>
      </w:r>
      <w:r>
        <w:tab/>
      </w:r>
      <w:r w:rsidR="004652AA" w:rsidRPr="009C47ED">
        <w:t>формирует при участии членов Общественного совета и утверждает план работы, повестку заседания и состав иных лиц, приглашаемых на заседание;</w:t>
      </w:r>
    </w:p>
    <w:p w:rsidR="004652AA" w:rsidRPr="009C47ED" w:rsidRDefault="00A02951" w:rsidP="00A02951">
      <w:pPr>
        <w:tabs>
          <w:tab w:val="left" w:pos="709"/>
          <w:tab w:val="left" w:pos="993"/>
          <w:tab w:val="left" w:pos="1418"/>
        </w:tabs>
        <w:ind w:firstLine="709"/>
        <w:jc w:val="both"/>
      </w:pPr>
      <w:proofErr w:type="spellStart"/>
      <w:r>
        <w:t>д</w:t>
      </w:r>
      <w:proofErr w:type="spellEnd"/>
      <w:r>
        <w:t>)</w:t>
      </w:r>
      <w:r>
        <w:tab/>
      </w:r>
      <w:r w:rsidR="004652AA" w:rsidRPr="009C47ED">
        <w:t xml:space="preserve">взаимодействует с начальником отдела образования  администрации Беломорского муниципального округа по вопросам реализации решений Общественного совета; </w:t>
      </w:r>
    </w:p>
    <w:p w:rsidR="004652AA" w:rsidRPr="009C47ED" w:rsidRDefault="00A02951" w:rsidP="00A0295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е)</w:t>
      </w:r>
      <w:r>
        <w:tab/>
      </w:r>
      <w:r w:rsidR="004652AA" w:rsidRPr="009C47ED">
        <w:t>принимает решение, в случае необходимости, о проведении внеочередного заседания, а также о заочном голосовании при принятии решения;</w:t>
      </w:r>
    </w:p>
    <w:p w:rsidR="004652AA" w:rsidRPr="009C47ED" w:rsidRDefault="00A02951" w:rsidP="00A02951">
      <w:pPr>
        <w:tabs>
          <w:tab w:val="left" w:pos="709"/>
          <w:tab w:val="left" w:pos="1134"/>
          <w:tab w:val="left" w:pos="1418"/>
        </w:tabs>
        <w:ind w:firstLine="709"/>
        <w:jc w:val="both"/>
      </w:pPr>
      <w:r>
        <w:t>ж)</w:t>
      </w:r>
      <w:r>
        <w:tab/>
      </w:r>
      <w:r w:rsidR="004652AA" w:rsidRPr="009C47ED">
        <w:t xml:space="preserve">решает иные вопросы в установленной сфере деятельности Общественного совета. </w:t>
      </w:r>
    </w:p>
    <w:p w:rsidR="004652AA" w:rsidRPr="009C47ED" w:rsidRDefault="004652AA" w:rsidP="009D1EC2">
      <w:pPr>
        <w:tabs>
          <w:tab w:val="left" w:pos="709"/>
          <w:tab w:val="left" w:pos="1418"/>
        </w:tabs>
        <w:ind w:firstLine="709"/>
        <w:jc w:val="both"/>
      </w:pPr>
      <w:r w:rsidRPr="009C47ED">
        <w:t>В случае отсутствия председателя его обязанности исполняет заместитель председателя.</w:t>
      </w:r>
    </w:p>
    <w:p w:rsidR="004652AA" w:rsidRPr="009C47ED" w:rsidRDefault="005924DA" w:rsidP="005924DA">
      <w:pPr>
        <w:tabs>
          <w:tab w:val="left" w:pos="709"/>
          <w:tab w:val="left" w:pos="1134"/>
          <w:tab w:val="left" w:pos="1418"/>
        </w:tabs>
        <w:ind w:firstLine="709"/>
        <w:jc w:val="both"/>
      </w:pPr>
      <w:r>
        <w:t>4.6.</w:t>
      </w:r>
      <w:r>
        <w:tab/>
      </w:r>
      <w:r w:rsidR="004652AA" w:rsidRPr="009C47ED">
        <w:t xml:space="preserve">Секретарь Общественного совета: </w:t>
      </w:r>
    </w:p>
    <w:p w:rsidR="004652AA" w:rsidRPr="009C47ED" w:rsidRDefault="005924DA" w:rsidP="005924DA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а)</w:t>
      </w:r>
      <w:r>
        <w:tab/>
      </w:r>
      <w:r w:rsidR="004652AA" w:rsidRPr="009C47ED">
        <w:t>готовит проект повестки дня заседания и проект протокола заседания;</w:t>
      </w:r>
    </w:p>
    <w:p w:rsidR="004652AA" w:rsidRPr="009C47ED" w:rsidRDefault="005924DA" w:rsidP="005924DA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б)</w:t>
      </w:r>
      <w:r>
        <w:tab/>
      </w:r>
      <w:r w:rsidR="004652AA" w:rsidRPr="009C47ED">
        <w:t xml:space="preserve">организует текущую деятельность Общественного совета и координирует деятельность его членов; </w:t>
      </w:r>
    </w:p>
    <w:p w:rsidR="004652AA" w:rsidRPr="009C47ED" w:rsidRDefault="005924DA" w:rsidP="005924DA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в)</w:t>
      </w:r>
      <w:r>
        <w:tab/>
      </w:r>
      <w:r w:rsidR="004652AA" w:rsidRPr="009C47ED">
        <w:t xml:space="preserve">информирует членов Общественного совета о времени, месте и повестке дня заседания, а также об утвержденных планах работы; </w:t>
      </w:r>
    </w:p>
    <w:p w:rsidR="004652AA" w:rsidRPr="009C47ED" w:rsidRDefault="005924DA" w:rsidP="005924DA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г)</w:t>
      </w:r>
      <w:r>
        <w:tab/>
      </w:r>
      <w:r w:rsidR="004652AA" w:rsidRPr="009C47ED">
        <w:t xml:space="preserve">обеспечивает во взаимодействии с отделом образования администрации Беломорского муниципального округа и отделом культуры администрации Беломорского муниципального округа, подготовку информационно-аналитических материалов к заседаниям Общественного совета по вопросам, включенным в повестку дня; </w:t>
      </w:r>
    </w:p>
    <w:p w:rsidR="004652AA" w:rsidRPr="009C47ED" w:rsidRDefault="005924DA" w:rsidP="005924DA">
      <w:pPr>
        <w:tabs>
          <w:tab w:val="left" w:pos="709"/>
          <w:tab w:val="left" w:pos="993"/>
          <w:tab w:val="left" w:pos="1418"/>
        </w:tabs>
        <w:ind w:firstLine="709"/>
        <w:jc w:val="both"/>
      </w:pPr>
      <w:proofErr w:type="spellStart"/>
      <w:r>
        <w:t>д</w:t>
      </w:r>
      <w:proofErr w:type="spellEnd"/>
      <w:r>
        <w:t>)</w:t>
      </w:r>
      <w:r>
        <w:tab/>
      </w:r>
      <w:r w:rsidR="004652AA" w:rsidRPr="009C47ED">
        <w:t xml:space="preserve">решает иные вопросы по поручению председателя Общественного Совета. </w:t>
      </w:r>
    </w:p>
    <w:p w:rsidR="004652AA" w:rsidRPr="009C47ED" w:rsidRDefault="004652AA" w:rsidP="009D1EC2">
      <w:pPr>
        <w:tabs>
          <w:tab w:val="left" w:pos="709"/>
          <w:tab w:val="left" w:pos="1418"/>
        </w:tabs>
        <w:ind w:firstLine="709"/>
        <w:jc w:val="both"/>
      </w:pPr>
      <w:r w:rsidRPr="009C47ED">
        <w:t>В случае отсутствия секретаря его обязанности исполняет один из членов Общественного совета по поручению председателя Общественного совета.</w:t>
      </w:r>
    </w:p>
    <w:p w:rsidR="004652AA" w:rsidRPr="009C47ED" w:rsidRDefault="00F56C41" w:rsidP="00F56C41">
      <w:pPr>
        <w:tabs>
          <w:tab w:val="left" w:pos="709"/>
          <w:tab w:val="left" w:pos="1134"/>
          <w:tab w:val="left" w:pos="1418"/>
        </w:tabs>
        <w:ind w:firstLine="709"/>
        <w:jc w:val="both"/>
      </w:pPr>
      <w:r>
        <w:t>4.7.</w:t>
      </w:r>
      <w:r>
        <w:tab/>
      </w:r>
      <w:r w:rsidR="004652AA" w:rsidRPr="009C47ED">
        <w:t xml:space="preserve">Члены Общественного совета: </w:t>
      </w:r>
    </w:p>
    <w:p w:rsidR="004652AA" w:rsidRPr="009C47ED" w:rsidRDefault="00F56C41" w:rsidP="00F56C4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а)</w:t>
      </w:r>
      <w:r>
        <w:tab/>
      </w:r>
      <w:r w:rsidR="004652AA" w:rsidRPr="009C47ED">
        <w:t xml:space="preserve">участвуют в мероприятиях, проводимых Общественным советом, а также в подготовке материалов по рассматриваемым вопросам; </w:t>
      </w:r>
    </w:p>
    <w:p w:rsidR="004652AA" w:rsidRPr="009C47ED" w:rsidRDefault="00F56C41" w:rsidP="00F56C4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б)</w:t>
      </w:r>
      <w:r>
        <w:tab/>
      </w:r>
      <w:r w:rsidR="004652AA" w:rsidRPr="009C47ED">
        <w:t xml:space="preserve">вносят предложения по формированию повестки дня заседаний; </w:t>
      </w:r>
    </w:p>
    <w:p w:rsidR="004652AA" w:rsidRPr="009C47ED" w:rsidRDefault="00F56C41" w:rsidP="00F56C4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в)</w:t>
      </w:r>
      <w:r>
        <w:tab/>
      </w:r>
      <w:r w:rsidR="004652AA" w:rsidRPr="009C47ED">
        <w:t xml:space="preserve">высказывают свое мнение по существу обсуждаемых вопросов на заседании; </w:t>
      </w:r>
    </w:p>
    <w:p w:rsidR="004652AA" w:rsidRPr="009C47ED" w:rsidRDefault="00F56C41" w:rsidP="00F56C4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г)</w:t>
      </w:r>
      <w:r>
        <w:tab/>
      </w:r>
      <w:r w:rsidR="004652AA" w:rsidRPr="009C47ED">
        <w:t xml:space="preserve">обладают равными правами при обсуждении вопросов и голосовании на заседании. </w:t>
      </w:r>
    </w:p>
    <w:p w:rsidR="004652AA" w:rsidRPr="009C47ED" w:rsidRDefault="00F56C41" w:rsidP="00F56C41">
      <w:pPr>
        <w:tabs>
          <w:tab w:val="left" w:pos="709"/>
          <w:tab w:val="left" w:pos="1134"/>
          <w:tab w:val="left" w:pos="1418"/>
        </w:tabs>
        <w:ind w:firstLine="709"/>
        <w:jc w:val="both"/>
      </w:pPr>
      <w:r>
        <w:t>4.8.</w:t>
      </w:r>
      <w:r>
        <w:tab/>
      </w:r>
      <w:r w:rsidR="004652AA" w:rsidRPr="009C47ED">
        <w:t xml:space="preserve">Члены Общественного совета обязаны лично участвовать в заседаниях и не вправе делегировать свои полномочия другим лицам. </w:t>
      </w:r>
    </w:p>
    <w:p w:rsidR="004652AA" w:rsidRPr="009C47ED" w:rsidRDefault="00F56C41" w:rsidP="00F56C41">
      <w:pPr>
        <w:tabs>
          <w:tab w:val="left" w:pos="709"/>
          <w:tab w:val="left" w:pos="1134"/>
          <w:tab w:val="left" w:pos="1418"/>
        </w:tabs>
        <w:ind w:firstLine="709"/>
        <w:jc w:val="both"/>
      </w:pPr>
      <w:r>
        <w:t>4.9.</w:t>
      </w:r>
      <w:r>
        <w:tab/>
      </w:r>
      <w:r w:rsidR="004652AA" w:rsidRPr="009C47ED">
        <w:t xml:space="preserve">Член Общественного совета исключается из состава Общественного совета в случае: </w:t>
      </w:r>
    </w:p>
    <w:p w:rsidR="004652AA" w:rsidRPr="009C47ED" w:rsidRDefault="00F56C41" w:rsidP="00F56C4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а)</w:t>
      </w:r>
      <w:r>
        <w:tab/>
      </w:r>
      <w:r w:rsidR="004652AA" w:rsidRPr="009C47ED">
        <w:t xml:space="preserve">смерти; </w:t>
      </w:r>
    </w:p>
    <w:p w:rsidR="004652AA" w:rsidRPr="009C47ED" w:rsidRDefault="00F56C41" w:rsidP="00F56C4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б)</w:t>
      </w:r>
      <w:r>
        <w:tab/>
      </w:r>
      <w:r w:rsidR="004652AA" w:rsidRPr="009C47ED">
        <w:t xml:space="preserve">признания недееспособным на основании решения суда; </w:t>
      </w:r>
    </w:p>
    <w:p w:rsidR="004652AA" w:rsidRPr="009C47ED" w:rsidRDefault="00F56C41" w:rsidP="00F56C41">
      <w:pPr>
        <w:tabs>
          <w:tab w:val="left" w:pos="709"/>
          <w:tab w:val="left" w:pos="993"/>
          <w:tab w:val="left" w:pos="1418"/>
        </w:tabs>
        <w:ind w:firstLine="709"/>
        <w:jc w:val="both"/>
      </w:pPr>
      <w:r>
        <w:t>в)</w:t>
      </w:r>
      <w:r>
        <w:tab/>
      </w:r>
      <w:r w:rsidR="004652AA" w:rsidRPr="009C47ED">
        <w:t>признания судом безвестно отсутствующим или объявления умершим;</w:t>
      </w:r>
    </w:p>
    <w:p w:rsidR="004652AA" w:rsidRPr="009C47ED" w:rsidRDefault="00F56C41" w:rsidP="00F56C41">
      <w:pPr>
        <w:tabs>
          <w:tab w:val="left" w:pos="709"/>
          <w:tab w:val="left" w:pos="993"/>
          <w:tab w:val="left" w:pos="1134"/>
          <w:tab w:val="left" w:pos="1418"/>
        </w:tabs>
        <w:ind w:firstLine="709"/>
        <w:jc w:val="both"/>
      </w:pPr>
      <w:r>
        <w:t>г)</w:t>
      </w:r>
      <w:r>
        <w:tab/>
      </w:r>
      <w:r w:rsidR="004652AA" w:rsidRPr="009C47ED">
        <w:t xml:space="preserve">вступления в законную силу обвинительного приговора суда в отношении члена Общественного совета; </w:t>
      </w:r>
    </w:p>
    <w:p w:rsidR="004652AA" w:rsidRDefault="00F56C41" w:rsidP="00F56C41">
      <w:pPr>
        <w:tabs>
          <w:tab w:val="left" w:pos="709"/>
          <w:tab w:val="left" w:pos="993"/>
          <w:tab w:val="left" w:pos="1418"/>
        </w:tabs>
        <w:ind w:firstLine="709"/>
        <w:jc w:val="both"/>
      </w:pPr>
      <w:proofErr w:type="spellStart"/>
      <w:r>
        <w:t>д</w:t>
      </w:r>
      <w:proofErr w:type="spellEnd"/>
      <w:r>
        <w:t>)</w:t>
      </w:r>
      <w:r>
        <w:tab/>
      </w:r>
      <w:r w:rsidR="004652AA" w:rsidRPr="009C47ED">
        <w:t>прекращения гражданства Российской Федерации,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на территории иностранного государства;</w:t>
      </w:r>
    </w:p>
    <w:p w:rsidR="009D1EC2" w:rsidRDefault="009D1EC2" w:rsidP="009C47ED">
      <w:pPr>
        <w:tabs>
          <w:tab w:val="left" w:pos="1418"/>
        </w:tabs>
        <w:ind w:firstLine="709"/>
        <w:jc w:val="both"/>
      </w:pPr>
    </w:p>
    <w:p w:rsidR="009D1EC2" w:rsidRDefault="009D1EC2" w:rsidP="009C47ED">
      <w:pPr>
        <w:tabs>
          <w:tab w:val="left" w:pos="1418"/>
        </w:tabs>
        <w:ind w:firstLine="709"/>
        <w:jc w:val="both"/>
      </w:pPr>
    </w:p>
    <w:p w:rsidR="009D1EC2" w:rsidRPr="009C47ED" w:rsidRDefault="009D1EC2" w:rsidP="009C47ED">
      <w:pPr>
        <w:tabs>
          <w:tab w:val="left" w:pos="1418"/>
        </w:tabs>
        <w:ind w:firstLine="709"/>
        <w:jc w:val="both"/>
      </w:pPr>
    </w:p>
    <w:p w:rsidR="004652AA" w:rsidRPr="00E242EA" w:rsidRDefault="00E242EA" w:rsidP="00E242EA">
      <w:pPr>
        <w:tabs>
          <w:tab w:val="left" w:pos="993"/>
          <w:tab w:val="left" w:pos="1418"/>
        </w:tabs>
        <w:ind w:firstLine="709"/>
        <w:jc w:val="both"/>
      </w:pPr>
      <w:r>
        <w:t>е)</w:t>
      </w:r>
      <w:r>
        <w:tab/>
      </w:r>
      <w:r w:rsidR="004652AA" w:rsidRPr="00E242EA">
        <w:t xml:space="preserve">назначения на государственную должность Российской Федерации, государственную должность иных субъектов Российской Федерации, муниципальную должность, должность государственной службы Российской Федерации, субъектов Российской Федерации, должность муниципальной службы; </w:t>
      </w:r>
    </w:p>
    <w:p w:rsidR="004652AA" w:rsidRPr="00E242EA" w:rsidRDefault="00E242EA" w:rsidP="00E242EA">
      <w:pPr>
        <w:tabs>
          <w:tab w:val="left" w:pos="993"/>
          <w:tab w:val="left" w:pos="1418"/>
        </w:tabs>
        <w:ind w:firstLine="709"/>
        <w:jc w:val="both"/>
      </w:pPr>
      <w:r>
        <w:t>ж)</w:t>
      </w:r>
      <w:r>
        <w:tab/>
      </w:r>
      <w:r w:rsidR="004652AA" w:rsidRPr="00E242EA">
        <w:t>наличия письменного заявления о выходе из состава Общественного совета;</w:t>
      </w:r>
    </w:p>
    <w:p w:rsidR="004652AA" w:rsidRPr="00E242EA" w:rsidRDefault="00E242EA" w:rsidP="00E242EA">
      <w:pPr>
        <w:tabs>
          <w:tab w:val="left" w:pos="993"/>
          <w:tab w:val="left" w:pos="1418"/>
        </w:tabs>
        <w:ind w:firstLine="709"/>
        <w:jc w:val="both"/>
      </w:pPr>
      <w:proofErr w:type="spellStart"/>
      <w:r>
        <w:t>з</w:t>
      </w:r>
      <w:proofErr w:type="spellEnd"/>
      <w:r>
        <w:t>)</w:t>
      </w:r>
      <w:r>
        <w:tab/>
      </w:r>
      <w:r w:rsidR="004652AA" w:rsidRPr="00E242EA">
        <w:t xml:space="preserve">неоднократного неисполнения (2 и более раз) председателем Общественного Совета функций, указанных в пункте 4.5 настоящего Положения; </w:t>
      </w:r>
    </w:p>
    <w:p w:rsidR="004652AA" w:rsidRPr="00E242EA" w:rsidRDefault="00E242EA" w:rsidP="00E242EA">
      <w:pPr>
        <w:tabs>
          <w:tab w:val="left" w:pos="993"/>
          <w:tab w:val="left" w:pos="1418"/>
        </w:tabs>
        <w:ind w:firstLine="709"/>
        <w:jc w:val="both"/>
      </w:pPr>
      <w:r>
        <w:t>и)</w:t>
      </w:r>
      <w:r>
        <w:tab/>
      </w:r>
      <w:r w:rsidR="004652AA" w:rsidRPr="00E242EA">
        <w:t>неоднократного неисполнения (2 и более раз) секретарем Общественного Совета функций, указанных в пункте 4.6 настоящего Положения;</w:t>
      </w:r>
    </w:p>
    <w:p w:rsidR="004652AA" w:rsidRPr="00E242EA" w:rsidRDefault="00E242EA" w:rsidP="00E242EA">
      <w:pPr>
        <w:tabs>
          <w:tab w:val="left" w:pos="993"/>
          <w:tab w:val="left" w:pos="1418"/>
        </w:tabs>
        <w:ind w:firstLine="709"/>
        <w:jc w:val="both"/>
      </w:pPr>
      <w:r>
        <w:t>к)</w:t>
      </w:r>
      <w:r>
        <w:tab/>
      </w:r>
      <w:r w:rsidR="004652AA" w:rsidRPr="00E242EA">
        <w:t>неоднократного неисполнения (2 и более раз) членом Общественного совета функций, указанных в пункте 4.7 настоящего Положения;</w:t>
      </w:r>
    </w:p>
    <w:p w:rsidR="004652AA" w:rsidRPr="00E242EA" w:rsidRDefault="00E242EA" w:rsidP="00E242EA">
      <w:pPr>
        <w:tabs>
          <w:tab w:val="left" w:pos="993"/>
          <w:tab w:val="left" w:pos="1418"/>
        </w:tabs>
        <w:ind w:firstLine="709"/>
        <w:jc w:val="both"/>
      </w:pPr>
      <w:r>
        <w:t>л)</w:t>
      </w:r>
      <w:r>
        <w:tab/>
      </w:r>
      <w:r w:rsidR="004652AA" w:rsidRPr="00E242EA">
        <w:t xml:space="preserve">выезда за пределы территории Беломорского муниципального округа на постоянное место жительства; </w:t>
      </w:r>
    </w:p>
    <w:p w:rsidR="004652AA" w:rsidRPr="00E242EA" w:rsidRDefault="00E242EA" w:rsidP="00E242EA">
      <w:pPr>
        <w:tabs>
          <w:tab w:val="left" w:pos="993"/>
          <w:tab w:val="left" w:pos="1418"/>
        </w:tabs>
        <w:ind w:firstLine="709"/>
        <w:jc w:val="both"/>
      </w:pPr>
      <w:r>
        <w:t>м)</w:t>
      </w:r>
      <w:r>
        <w:tab/>
      </w:r>
      <w:r w:rsidR="004652AA" w:rsidRPr="00E242EA">
        <w:t xml:space="preserve">систематического отсутствия на заседаниях без уважительной причины. </w:t>
      </w:r>
    </w:p>
    <w:p w:rsidR="004652AA" w:rsidRPr="00E242EA" w:rsidRDefault="004652AA" w:rsidP="00E242EA">
      <w:pPr>
        <w:tabs>
          <w:tab w:val="left" w:pos="1418"/>
        </w:tabs>
        <w:ind w:firstLine="709"/>
        <w:jc w:val="both"/>
      </w:pPr>
      <w:r w:rsidRPr="00E242EA">
        <w:t xml:space="preserve">Уважительными причинами отсутствия члена Общественного совета на заседаниях являются: документально подтвержденный факт временной нетрудоспособности, смерть близкого родственника (супруг, супруга, родители, дети, усыновители, усыновленные, родные братья и родные сестры, дедушка, бабушка, внуки), отпуск, заключение брака, служебная командировка, а также обстоятельства непреодолимой силы, предусмотренные законодательством Российской Федерации. </w:t>
      </w:r>
    </w:p>
    <w:p w:rsidR="004652AA" w:rsidRPr="00E242EA" w:rsidRDefault="00E242EA" w:rsidP="00572E4C">
      <w:pPr>
        <w:tabs>
          <w:tab w:val="left" w:pos="1276"/>
        </w:tabs>
        <w:ind w:firstLine="709"/>
        <w:jc w:val="both"/>
      </w:pPr>
      <w:r>
        <w:t>4.10.</w:t>
      </w:r>
      <w:r>
        <w:tab/>
      </w:r>
      <w:r w:rsidR="004652AA" w:rsidRPr="00E242EA">
        <w:t xml:space="preserve">Организационно-техническое сопровождение деятельности Общественного совета по проведению независимой оценки обеспечивает отдел образования  администрации Беломорского муниципального округа. </w:t>
      </w:r>
    </w:p>
    <w:p w:rsidR="004652AA" w:rsidRDefault="004652AA" w:rsidP="00572E4C">
      <w:pPr>
        <w:tabs>
          <w:tab w:val="left" w:pos="1418"/>
        </w:tabs>
        <w:ind w:firstLine="851"/>
        <w:jc w:val="both"/>
      </w:pPr>
    </w:p>
    <w:p w:rsidR="004652AA" w:rsidRDefault="004652AA" w:rsidP="00572E4C">
      <w:pPr>
        <w:tabs>
          <w:tab w:val="left" w:pos="1418"/>
        </w:tabs>
        <w:ind w:firstLine="851"/>
        <w:jc w:val="center"/>
        <w:rPr>
          <w:b/>
        </w:rPr>
      </w:pPr>
      <w:r w:rsidRPr="00AE7023">
        <w:rPr>
          <w:b/>
        </w:rPr>
        <w:t>V. Размещение информации о деятельности Общественного совета в информационно-телекоммуникационной сети «Интернет»</w:t>
      </w:r>
    </w:p>
    <w:p w:rsidR="004652AA" w:rsidRPr="00AE7023" w:rsidRDefault="004652AA" w:rsidP="00572E4C">
      <w:pPr>
        <w:tabs>
          <w:tab w:val="left" w:pos="1418"/>
        </w:tabs>
        <w:ind w:firstLine="851"/>
        <w:jc w:val="center"/>
        <w:rPr>
          <w:b/>
        </w:rPr>
      </w:pPr>
    </w:p>
    <w:p w:rsidR="004652AA" w:rsidRPr="00572E4C" w:rsidRDefault="00572E4C" w:rsidP="00572E4C">
      <w:pPr>
        <w:tabs>
          <w:tab w:val="left" w:pos="1134"/>
          <w:tab w:val="left" w:pos="1418"/>
        </w:tabs>
        <w:ind w:firstLine="709"/>
        <w:jc w:val="both"/>
      </w:pPr>
      <w:r>
        <w:t>5.1.</w:t>
      </w:r>
      <w:r>
        <w:tab/>
      </w:r>
      <w:r w:rsidR="004652AA" w:rsidRPr="00572E4C">
        <w:t>Информация о деятельности Общественного совета размещается на официальном сайте Беломорского муниципального округа в информационно-телекоммуникационной сети «Интернет».</w:t>
      </w:r>
    </w:p>
    <w:p w:rsidR="004652AA" w:rsidRPr="00572E4C" w:rsidRDefault="00572E4C" w:rsidP="00572E4C">
      <w:pPr>
        <w:tabs>
          <w:tab w:val="left" w:pos="1134"/>
          <w:tab w:val="left" w:pos="1418"/>
        </w:tabs>
        <w:ind w:firstLine="709"/>
        <w:jc w:val="both"/>
      </w:pPr>
      <w:r>
        <w:t>5.2.</w:t>
      </w:r>
      <w:r>
        <w:tab/>
      </w:r>
      <w:r w:rsidR="004652AA" w:rsidRPr="00572E4C">
        <w:t xml:space="preserve">Подлежит обязательному размещению следующая информация: </w:t>
      </w:r>
    </w:p>
    <w:p w:rsidR="004652AA" w:rsidRPr="00572E4C" w:rsidRDefault="00572E4C" w:rsidP="00572E4C">
      <w:pPr>
        <w:tabs>
          <w:tab w:val="left" w:pos="993"/>
          <w:tab w:val="left" w:pos="1418"/>
        </w:tabs>
        <w:ind w:firstLine="709"/>
        <w:jc w:val="both"/>
      </w:pPr>
      <w:r>
        <w:t>а)</w:t>
      </w:r>
      <w:r>
        <w:tab/>
      </w:r>
      <w:r w:rsidR="004652AA" w:rsidRPr="00572E4C">
        <w:t xml:space="preserve">Положение об Общественном совете; </w:t>
      </w:r>
    </w:p>
    <w:p w:rsidR="004652AA" w:rsidRPr="00572E4C" w:rsidRDefault="00572E4C" w:rsidP="00572E4C">
      <w:pPr>
        <w:tabs>
          <w:tab w:val="left" w:pos="993"/>
          <w:tab w:val="left" w:pos="1418"/>
        </w:tabs>
        <w:ind w:firstLine="709"/>
        <w:jc w:val="both"/>
      </w:pPr>
      <w:r>
        <w:t>б)</w:t>
      </w:r>
      <w:r>
        <w:tab/>
      </w:r>
      <w:r w:rsidR="004652AA" w:rsidRPr="00572E4C">
        <w:t>Состав Общественного совета;</w:t>
      </w:r>
    </w:p>
    <w:p w:rsidR="004652AA" w:rsidRPr="00572E4C" w:rsidRDefault="00572E4C" w:rsidP="00572E4C">
      <w:pPr>
        <w:tabs>
          <w:tab w:val="left" w:pos="993"/>
          <w:tab w:val="left" w:pos="1418"/>
        </w:tabs>
        <w:ind w:firstLine="709"/>
        <w:jc w:val="both"/>
      </w:pPr>
      <w:r>
        <w:t>в)</w:t>
      </w:r>
      <w:r>
        <w:tab/>
      </w:r>
      <w:r w:rsidR="004652AA" w:rsidRPr="00572E4C">
        <w:t>Протоколы заседаний Общественного совета (не позднее десяти календарных дней со дня проведения заседания).</w:t>
      </w:r>
    </w:p>
    <w:p w:rsidR="004652AA" w:rsidRPr="00572E4C" w:rsidRDefault="004652AA" w:rsidP="00572E4C">
      <w:pPr>
        <w:tabs>
          <w:tab w:val="left" w:pos="709"/>
          <w:tab w:val="left" w:pos="993"/>
          <w:tab w:val="left" w:pos="9356"/>
        </w:tabs>
        <w:ind w:firstLine="709"/>
        <w:jc w:val="both"/>
      </w:pPr>
    </w:p>
    <w:sectPr w:rsidR="004652AA" w:rsidRPr="00572E4C" w:rsidSect="004652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1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3"/>
  </w:num>
  <w:num w:numId="14">
    <w:abstractNumId w:val="9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2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5703"/>
    <w:rsid w:val="00026258"/>
    <w:rsid w:val="0003096D"/>
    <w:rsid w:val="00035EA6"/>
    <w:rsid w:val="00042AB6"/>
    <w:rsid w:val="00043BF3"/>
    <w:rsid w:val="00044BCD"/>
    <w:rsid w:val="00044CDC"/>
    <w:rsid w:val="00045631"/>
    <w:rsid w:val="00045A18"/>
    <w:rsid w:val="00050ADC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B1F51"/>
    <w:rsid w:val="000B208F"/>
    <w:rsid w:val="000B226F"/>
    <w:rsid w:val="000B23A6"/>
    <w:rsid w:val="000B3680"/>
    <w:rsid w:val="000B449C"/>
    <w:rsid w:val="000B47B4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1FB0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6286"/>
    <w:rsid w:val="003D7795"/>
    <w:rsid w:val="003E1908"/>
    <w:rsid w:val="003E24C4"/>
    <w:rsid w:val="003E3002"/>
    <w:rsid w:val="003E4940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52AA"/>
    <w:rsid w:val="0046569F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39F2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1CE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2E4C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4DA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270E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34C4"/>
    <w:rsid w:val="00766BF1"/>
    <w:rsid w:val="0076704C"/>
    <w:rsid w:val="0077042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EF9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3A7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47F2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7ED"/>
    <w:rsid w:val="009C5215"/>
    <w:rsid w:val="009D1EC2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295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3B09"/>
    <w:rsid w:val="00A35F42"/>
    <w:rsid w:val="00A371E2"/>
    <w:rsid w:val="00A425FF"/>
    <w:rsid w:val="00A4310F"/>
    <w:rsid w:val="00A438E4"/>
    <w:rsid w:val="00A45857"/>
    <w:rsid w:val="00A478D1"/>
    <w:rsid w:val="00A51DBF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016D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1C14"/>
    <w:rsid w:val="00CD342D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42EA"/>
    <w:rsid w:val="00E25E53"/>
    <w:rsid w:val="00E31B82"/>
    <w:rsid w:val="00E32E30"/>
    <w:rsid w:val="00E34F3B"/>
    <w:rsid w:val="00E35DB8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56C41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1039</cp:revision>
  <cp:lastPrinted>2025-11-24T08:10:00Z</cp:lastPrinted>
  <dcterms:created xsi:type="dcterms:W3CDTF">2023-11-20T13:40:00Z</dcterms:created>
  <dcterms:modified xsi:type="dcterms:W3CDTF">2025-11-26T09:10:00Z</dcterms:modified>
</cp:coreProperties>
</file>