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C85EFC">
        <w:rPr>
          <w:b/>
        </w:rPr>
        <w:t>30</w:t>
      </w:r>
      <w:r w:rsidR="00AE51AA">
        <w:rPr>
          <w:b/>
        </w:rPr>
        <w:t xml:space="preserve"> сентября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EF7343">
        <w:rPr>
          <w:b/>
        </w:rPr>
        <w:t>909</w:t>
      </w:r>
    </w:p>
    <w:p w:rsidR="005174E6" w:rsidRDefault="00BE1464" w:rsidP="005D46D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950B84" w:rsidRPr="00A726B7" w:rsidRDefault="00950B84" w:rsidP="005D46DA">
      <w:pPr>
        <w:tabs>
          <w:tab w:val="left" w:pos="709"/>
        </w:tabs>
        <w:jc w:val="center"/>
        <w:rPr>
          <w:b/>
        </w:rPr>
      </w:pPr>
    </w:p>
    <w:p w:rsidR="00047247" w:rsidRPr="00047247" w:rsidRDefault="00047247" w:rsidP="00047247">
      <w:pPr>
        <w:jc w:val="center"/>
        <w:rPr>
          <w:b/>
          <w:bCs/>
        </w:rPr>
      </w:pPr>
      <w:bookmarkStart w:id="0" w:name="_Hlk27408879"/>
      <w:r w:rsidRPr="00047247">
        <w:rPr>
          <w:b/>
          <w:bCs/>
        </w:rPr>
        <w:t xml:space="preserve">Об утверждении муниципальной программы </w:t>
      </w:r>
    </w:p>
    <w:p w:rsidR="00047247" w:rsidRPr="00047247" w:rsidRDefault="00047247" w:rsidP="00047247">
      <w:pPr>
        <w:jc w:val="center"/>
        <w:rPr>
          <w:b/>
          <w:bCs/>
        </w:rPr>
      </w:pPr>
      <w:r w:rsidRPr="00047247">
        <w:rPr>
          <w:b/>
        </w:rPr>
        <w:t>«</w:t>
      </w:r>
      <w:r w:rsidRPr="00047247">
        <w:rPr>
          <w:b/>
          <w:bCs/>
        </w:rPr>
        <w:t xml:space="preserve">Формирование современной городской среды на территории </w:t>
      </w:r>
    </w:p>
    <w:p w:rsidR="00047247" w:rsidRPr="00047247" w:rsidRDefault="00047247" w:rsidP="00047247">
      <w:pPr>
        <w:tabs>
          <w:tab w:val="left" w:pos="709"/>
        </w:tabs>
        <w:jc w:val="center"/>
        <w:rPr>
          <w:b/>
          <w:bCs/>
        </w:rPr>
      </w:pPr>
      <w:r w:rsidRPr="00047247">
        <w:rPr>
          <w:b/>
          <w:bCs/>
        </w:rPr>
        <w:t>Беломорского муниципального округа Республики Карелия</w:t>
      </w:r>
      <w:r w:rsidR="007C08B2">
        <w:rPr>
          <w:b/>
          <w:bCs/>
        </w:rPr>
        <w:t>»</w:t>
      </w:r>
    </w:p>
    <w:bookmarkEnd w:id="0"/>
    <w:p w:rsidR="00047247" w:rsidRPr="00047247" w:rsidRDefault="00047247" w:rsidP="00047247">
      <w:pPr>
        <w:tabs>
          <w:tab w:val="left" w:pos="709"/>
        </w:tabs>
        <w:jc w:val="both"/>
      </w:pPr>
    </w:p>
    <w:p w:rsidR="00047247" w:rsidRPr="00047247" w:rsidRDefault="00047247" w:rsidP="00047247">
      <w:pPr>
        <w:tabs>
          <w:tab w:val="left" w:pos="709"/>
        </w:tabs>
        <w:jc w:val="both"/>
      </w:pPr>
    </w:p>
    <w:p w:rsidR="00047247" w:rsidRPr="00047247" w:rsidRDefault="00047247" w:rsidP="00047247">
      <w:pPr>
        <w:tabs>
          <w:tab w:val="left" w:pos="709"/>
          <w:tab w:val="left" w:pos="993"/>
        </w:tabs>
        <w:ind w:firstLine="709"/>
        <w:jc w:val="both"/>
      </w:pPr>
      <w:r w:rsidRPr="00047247">
        <w:t>В соответствии со статьей 179 Бюджетного Кодекса Российской Федерации и Порядком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 350, администрация Беломорского муниципального округа постановляет:</w:t>
      </w:r>
    </w:p>
    <w:p w:rsidR="00047247" w:rsidRPr="00047247" w:rsidRDefault="00047247" w:rsidP="00047247">
      <w:pPr>
        <w:tabs>
          <w:tab w:val="left" w:pos="993"/>
        </w:tabs>
        <w:ind w:firstLine="709"/>
        <w:jc w:val="both"/>
        <w:rPr>
          <w:bCs/>
        </w:rPr>
      </w:pPr>
      <w:r w:rsidRPr="00047247">
        <w:t>1.</w:t>
      </w:r>
      <w:r w:rsidRPr="00047247">
        <w:tab/>
        <w:t>Утвердить прилагаемую муниципальную программу «</w:t>
      </w:r>
      <w:r w:rsidRPr="00047247">
        <w:rPr>
          <w:bCs/>
        </w:rPr>
        <w:t>Формирование современной городской среды на территории Беломорского муниципального округа Республики Карелия</w:t>
      </w:r>
      <w:r w:rsidRPr="00047247">
        <w:t>».</w:t>
      </w:r>
    </w:p>
    <w:p w:rsidR="00047247" w:rsidRPr="00047247" w:rsidRDefault="00047247" w:rsidP="00047247">
      <w:pPr>
        <w:tabs>
          <w:tab w:val="left" w:pos="993"/>
        </w:tabs>
        <w:ind w:firstLine="709"/>
        <w:jc w:val="both"/>
      </w:pPr>
      <w:r w:rsidRPr="00047247">
        <w:t>2.</w:t>
      </w:r>
      <w:r w:rsidRPr="00047247">
        <w:tab/>
        <w:t>Настоящее постановление вступает в силу с 01 января 2026 года.</w:t>
      </w:r>
    </w:p>
    <w:p w:rsidR="00047247" w:rsidRPr="00047247" w:rsidRDefault="00047247" w:rsidP="00047247">
      <w:pPr>
        <w:tabs>
          <w:tab w:val="left" w:pos="993"/>
        </w:tabs>
        <w:ind w:firstLine="709"/>
        <w:jc w:val="both"/>
      </w:pPr>
      <w:r w:rsidRPr="00047247">
        <w:t>3.</w:t>
      </w:r>
      <w:r w:rsidRPr="00047247">
        <w:tab/>
        <w:t>Опубликовать настоящее постановление в газете «Беломорская трибуна» и разместить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A3197A" w:rsidRPr="00047247" w:rsidRDefault="00A3197A" w:rsidP="00047247">
      <w:pPr>
        <w:pStyle w:val="a3"/>
        <w:tabs>
          <w:tab w:val="left" w:pos="709"/>
          <w:tab w:val="left" w:pos="993"/>
        </w:tabs>
        <w:ind w:left="0" w:firstLine="709"/>
        <w:jc w:val="both"/>
      </w:pPr>
    </w:p>
    <w:p w:rsidR="00EF7343" w:rsidRDefault="00EF7343" w:rsidP="00C85EFC">
      <w:pPr>
        <w:pStyle w:val="a3"/>
        <w:tabs>
          <w:tab w:val="left" w:pos="709"/>
          <w:tab w:val="left" w:pos="993"/>
        </w:tabs>
        <w:ind w:left="0" w:firstLine="709"/>
        <w:jc w:val="both"/>
      </w:pPr>
    </w:p>
    <w:p w:rsidR="00B50A76" w:rsidRDefault="00B50A76" w:rsidP="00950B84">
      <w:pPr>
        <w:pStyle w:val="a3"/>
        <w:ind w:left="0" w:firstLine="709"/>
        <w:jc w:val="both"/>
      </w:pPr>
      <w:r>
        <w:t xml:space="preserve">          </w:t>
      </w:r>
    </w:p>
    <w:p w:rsidR="00D8199E" w:rsidRPr="00641652" w:rsidRDefault="00D8199E" w:rsidP="00474B6E">
      <w:pPr>
        <w:shd w:val="clear" w:color="auto" w:fill="FFFFFF"/>
        <w:jc w:val="both"/>
      </w:pPr>
    </w:p>
    <w:p w:rsidR="00464DC6" w:rsidRDefault="00464DC6" w:rsidP="00641652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p w:rsidR="00047247" w:rsidRDefault="00047247" w:rsidP="00641652">
      <w:pPr>
        <w:tabs>
          <w:tab w:val="left" w:pos="709"/>
          <w:tab w:val="left" w:pos="993"/>
          <w:tab w:val="left" w:pos="9356"/>
        </w:tabs>
        <w:jc w:val="both"/>
      </w:pPr>
    </w:p>
    <w:sectPr w:rsidR="00047247" w:rsidSect="000472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7"/>
  </w:num>
  <w:num w:numId="3">
    <w:abstractNumId w:val="39"/>
  </w:num>
  <w:num w:numId="4">
    <w:abstractNumId w:val="22"/>
  </w:num>
  <w:num w:numId="5">
    <w:abstractNumId w:val="16"/>
  </w:num>
  <w:num w:numId="6">
    <w:abstractNumId w:val="28"/>
  </w:num>
  <w:num w:numId="7">
    <w:abstractNumId w:val="42"/>
  </w:num>
  <w:num w:numId="8">
    <w:abstractNumId w:val="5"/>
  </w:num>
  <w:num w:numId="9">
    <w:abstractNumId w:val="38"/>
  </w:num>
  <w:num w:numId="10">
    <w:abstractNumId w:val="24"/>
  </w:num>
  <w:num w:numId="11">
    <w:abstractNumId w:val="34"/>
  </w:num>
  <w:num w:numId="12">
    <w:abstractNumId w:val="4"/>
  </w:num>
  <w:num w:numId="13">
    <w:abstractNumId w:val="44"/>
  </w:num>
  <w:num w:numId="14">
    <w:abstractNumId w:val="1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4"/>
  </w:num>
  <w:num w:numId="22">
    <w:abstractNumId w:val="12"/>
  </w:num>
  <w:num w:numId="23">
    <w:abstractNumId w:val="15"/>
  </w:num>
  <w:num w:numId="24">
    <w:abstractNumId w:val="33"/>
  </w:num>
  <w:num w:numId="25">
    <w:abstractNumId w:val="20"/>
  </w:num>
  <w:num w:numId="26">
    <w:abstractNumId w:val="31"/>
  </w:num>
  <w:num w:numId="27">
    <w:abstractNumId w:val="7"/>
  </w:num>
  <w:num w:numId="28">
    <w:abstractNumId w:val="17"/>
  </w:num>
  <w:num w:numId="29">
    <w:abstractNumId w:val="11"/>
  </w:num>
  <w:num w:numId="30">
    <w:abstractNumId w:val="23"/>
  </w:num>
  <w:num w:numId="31">
    <w:abstractNumId w:val="6"/>
  </w:num>
  <w:num w:numId="32">
    <w:abstractNumId w:val="19"/>
  </w:num>
  <w:num w:numId="33">
    <w:abstractNumId w:val="43"/>
  </w:num>
  <w:num w:numId="34">
    <w:abstractNumId w:val="3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9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6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FFD"/>
    <w:rsid w:val="00073CFF"/>
    <w:rsid w:val="00075A6A"/>
    <w:rsid w:val="00077EA0"/>
    <w:rsid w:val="000814B0"/>
    <w:rsid w:val="00081DB2"/>
    <w:rsid w:val="0008392D"/>
    <w:rsid w:val="00084E40"/>
    <w:rsid w:val="0008641E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40B0"/>
    <w:rsid w:val="0016685A"/>
    <w:rsid w:val="00170678"/>
    <w:rsid w:val="00171373"/>
    <w:rsid w:val="001747E6"/>
    <w:rsid w:val="0017502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C00B8"/>
    <w:rsid w:val="001C03DB"/>
    <w:rsid w:val="001C075D"/>
    <w:rsid w:val="001C18B2"/>
    <w:rsid w:val="001C32D1"/>
    <w:rsid w:val="001C4008"/>
    <w:rsid w:val="001C5236"/>
    <w:rsid w:val="001C798F"/>
    <w:rsid w:val="001D086F"/>
    <w:rsid w:val="001D37A1"/>
    <w:rsid w:val="001D466F"/>
    <w:rsid w:val="001D503D"/>
    <w:rsid w:val="001D5C79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09F4"/>
    <w:rsid w:val="0020114E"/>
    <w:rsid w:val="00201174"/>
    <w:rsid w:val="00201C01"/>
    <w:rsid w:val="00202838"/>
    <w:rsid w:val="00203B2F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71A61"/>
    <w:rsid w:val="00471C4F"/>
    <w:rsid w:val="00472603"/>
    <w:rsid w:val="0047406D"/>
    <w:rsid w:val="00474B6E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572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46DA"/>
    <w:rsid w:val="005D7093"/>
    <w:rsid w:val="005E13EE"/>
    <w:rsid w:val="005F11C1"/>
    <w:rsid w:val="005F1DC3"/>
    <w:rsid w:val="005F2447"/>
    <w:rsid w:val="005F4120"/>
    <w:rsid w:val="005F6469"/>
    <w:rsid w:val="005F692A"/>
    <w:rsid w:val="00603DD8"/>
    <w:rsid w:val="00604D1A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16D71"/>
    <w:rsid w:val="00720510"/>
    <w:rsid w:val="0072385D"/>
    <w:rsid w:val="00724853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8B2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54A8"/>
    <w:rsid w:val="007F0949"/>
    <w:rsid w:val="007F2534"/>
    <w:rsid w:val="007F2A4E"/>
    <w:rsid w:val="007F437D"/>
    <w:rsid w:val="007F6746"/>
    <w:rsid w:val="007F7CDF"/>
    <w:rsid w:val="0080070A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1E2B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835"/>
    <w:rsid w:val="008E0E3C"/>
    <w:rsid w:val="008E19C4"/>
    <w:rsid w:val="008E223F"/>
    <w:rsid w:val="008E4FCE"/>
    <w:rsid w:val="008E78D1"/>
    <w:rsid w:val="008F0923"/>
    <w:rsid w:val="008F3CA9"/>
    <w:rsid w:val="008F55F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36461"/>
    <w:rsid w:val="00942125"/>
    <w:rsid w:val="0094398C"/>
    <w:rsid w:val="00943AB6"/>
    <w:rsid w:val="00946261"/>
    <w:rsid w:val="009470F3"/>
    <w:rsid w:val="00950B84"/>
    <w:rsid w:val="009556F2"/>
    <w:rsid w:val="009560ED"/>
    <w:rsid w:val="0096095A"/>
    <w:rsid w:val="009615FB"/>
    <w:rsid w:val="00964B9E"/>
    <w:rsid w:val="00965A74"/>
    <w:rsid w:val="009705D9"/>
    <w:rsid w:val="009724FC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81F"/>
    <w:rsid w:val="009A6A91"/>
    <w:rsid w:val="009B0FC7"/>
    <w:rsid w:val="009B0FD8"/>
    <w:rsid w:val="009B380B"/>
    <w:rsid w:val="009B471E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0B3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572CF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13A5"/>
    <w:rsid w:val="00C14382"/>
    <w:rsid w:val="00C1591E"/>
    <w:rsid w:val="00C160DF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6763A"/>
    <w:rsid w:val="00C707BA"/>
    <w:rsid w:val="00C75D3C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EF7343"/>
    <w:rsid w:val="00F014E1"/>
    <w:rsid w:val="00F02F46"/>
    <w:rsid w:val="00F035AB"/>
    <w:rsid w:val="00F07CE3"/>
    <w:rsid w:val="00F117FD"/>
    <w:rsid w:val="00F124B0"/>
    <w:rsid w:val="00F12B2F"/>
    <w:rsid w:val="00F13F87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typographysize4">
    <w:name w:val="typography__size4"/>
    <w:basedOn w:val="a0"/>
    <w:rsid w:val="00724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4</cp:revision>
  <cp:lastPrinted>2025-09-30T08:35:00Z</cp:lastPrinted>
  <dcterms:created xsi:type="dcterms:W3CDTF">2025-10-06T12:02:00Z</dcterms:created>
  <dcterms:modified xsi:type="dcterms:W3CDTF">2025-10-06T12:10:00Z</dcterms:modified>
</cp:coreProperties>
</file>