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4455DD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F82330">
        <w:rPr>
          <w:b/>
        </w:rPr>
        <w:t>01 ок</w:t>
      </w:r>
      <w:r w:rsidR="00AE51AA">
        <w:rPr>
          <w:b/>
        </w:rPr>
        <w:t>тября</w:t>
      </w:r>
      <w:r w:rsidR="00283F4F">
        <w:rPr>
          <w:b/>
        </w:rPr>
        <w:t xml:space="preserve"> 2025</w:t>
      </w:r>
      <w:r w:rsidR="009B0FC7">
        <w:rPr>
          <w:b/>
        </w:rPr>
        <w:t xml:space="preserve"> г. № </w:t>
      </w:r>
      <w:r w:rsidR="00184318">
        <w:rPr>
          <w:b/>
        </w:rPr>
        <w:t>918</w:t>
      </w:r>
    </w:p>
    <w:p w:rsidR="005174E6" w:rsidRDefault="00BE1464" w:rsidP="005D46DA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2D1C4F" w:rsidRDefault="002D1C4F" w:rsidP="00905C99">
      <w:pPr>
        <w:pStyle w:val="a3"/>
        <w:tabs>
          <w:tab w:val="left" w:pos="709"/>
          <w:tab w:val="left" w:pos="993"/>
        </w:tabs>
        <w:ind w:left="0" w:firstLine="709"/>
        <w:jc w:val="both"/>
      </w:pPr>
    </w:p>
    <w:p w:rsidR="00494C3A" w:rsidRPr="00494C3A" w:rsidRDefault="00494C3A" w:rsidP="00494C3A">
      <w:pPr>
        <w:tabs>
          <w:tab w:val="left" w:pos="709"/>
          <w:tab w:val="left" w:pos="993"/>
        </w:tabs>
        <w:jc w:val="center"/>
        <w:rPr>
          <w:b/>
          <w:bCs/>
        </w:rPr>
      </w:pPr>
      <w:r w:rsidRPr="00494C3A">
        <w:rPr>
          <w:b/>
          <w:bCs/>
        </w:rPr>
        <w:t xml:space="preserve">Об утверждении Перечня муниципальных программ </w:t>
      </w:r>
    </w:p>
    <w:p w:rsidR="00494C3A" w:rsidRPr="00494C3A" w:rsidRDefault="00494C3A" w:rsidP="00494C3A">
      <w:pPr>
        <w:tabs>
          <w:tab w:val="left" w:pos="709"/>
          <w:tab w:val="left" w:pos="993"/>
        </w:tabs>
        <w:jc w:val="center"/>
        <w:rPr>
          <w:b/>
          <w:bCs/>
        </w:rPr>
      </w:pPr>
      <w:r w:rsidRPr="00494C3A">
        <w:rPr>
          <w:b/>
          <w:bCs/>
        </w:rPr>
        <w:t>Беломорского муниципального округа Республики Карелия</w:t>
      </w:r>
    </w:p>
    <w:p w:rsidR="00494C3A" w:rsidRPr="00494C3A" w:rsidRDefault="00494C3A" w:rsidP="00494C3A">
      <w:pPr>
        <w:tabs>
          <w:tab w:val="left" w:pos="709"/>
          <w:tab w:val="left" w:pos="993"/>
        </w:tabs>
        <w:jc w:val="both"/>
      </w:pPr>
    </w:p>
    <w:p w:rsidR="00494C3A" w:rsidRPr="00494C3A" w:rsidRDefault="00494C3A" w:rsidP="00494C3A">
      <w:pPr>
        <w:tabs>
          <w:tab w:val="left" w:pos="709"/>
          <w:tab w:val="left" w:pos="993"/>
          <w:tab w:val="left" w:pos="8789"/>
        </w:tabs>
        <w:ind w:firstLine="709"/>
        <w:jc w:val="both"/>
      </w:pPr>
    </w:p>
    <w:p w:rsidR="00494C3A" w:rsidRPr="00494C3A" w:rsidRDefault="00494C3A" w:rsidP="00494C3A">
      <w:pPr>
        <w:tabs>
          <w:tab w:val="left" w:pos="709"/>
          <w:tab w:val="left" w:pos="993"/>
          <w:tab w:val="left" w:pos="8789"/>
        </w:tabs>
        <w:ind w:firstLine="709"/>
        <w:jc w:val="both"/>
      </w:pPr>
      <w:r w:rsidRPr="00494C3A">
        <w:t>В целях повышения эффективности бюджетных расходов, совершенствования программно-целевых ме</w:t>
      </w:r>
      <w:r>
        <w:t xml:space="preserve">тодов бюджетного планирования, </w:t>
      </w:r>
      <w:r w:rsidRPr="00494C3A">
        <w:t>администрация Беломорского муниципального округа постановляет:</w:t>
      </w:r>
    </w:p>
    <w:p w:rsidR="00494C3A" w:rsidRPr="00494C3A" w:rsidRDefault="00494C3A" w:rsidP="00494C3A">
      <w:pPr>
        <w:tabs>
          <w:tab w:val="left" w:pos="993"/>
          <w:tab w:val="left" w:pos="8789"/>
        </w:tabs>
        <w:ind w:firstLine="709"/>
        <w:jc w:val="both"/>
      </w:pPr>
      <w:r>
        <w:t>1.</w:t>
      </w:r>
      <w:r>
        <w:tab/>
      </w:r>
      <w:r w:rsidRPr="00494C3A">
        <w:t>Утвердить прилагаемый Перечень муниципальных программ Беломорского муниципального округа Республики Карелия.</w:t>
      </w:r>
    </w:p>
    <w:p w:rsidR="00494C3A" w:rsidRPr="00494C3A" w:rsidRDefault="00494C3A" w:rsidP="00494C3A">
      <w:pPr>
        <w:tabs>
          <w:tab w:val="left" w:pos="993"/>
          <w:tab w:val="left" w:pos="8789"/>
        </w:tabs>
        <w:ind w:firstLine="709"/>
        <w:jc w:val="both"/>
      </w:pPr>
      <w:r w:rsidRPr="00494C3A">
        <w:t>2.</w:t>
      </w:r>
      <w:r>
        <w:tab/>
      </w:r>
      <w:r w:rsidRPr="00494C3A">
        <w:t xml:space="preserve">Признать утратившим силу постановление администрации муниципального образования «Беломорский муниципальный район» от 09 октября 2023 года № 985 </w:t>
      </w:r>
      <w:r>
        <w:t xml:space="preserve">       </w:t>
      </w:r>
      <w:r w:rsidRPr="00494C3A">
        <w:t>«Об утверждении Перечня муниципальных програ</w:t>
      </w:r>
      <w:r>
        <w:t xml:space="preserve">мм </w:t>
      </w:r>
      <w:r w:rsidRPr="00494C3A">
        <w:t>Беломорского муниципального округа Республики Карелия».</w:t>
      </w:r>
    </w:p>
    <w:p w:rsidR="00494C3A" w:rsidRPr="00494C3A" w:rsidRDefault="00494C3A" w:rsidP="00494C3A">
      <w:pPr>
        <w:tabs>
          <w:tab w:val="left" w:pos="993"/>
          <w:tab w:val="left" w:pos="8789"/>
        </w:tabs>
        <w:ind w:firstLine="709"/>
        <w:jc w:val="both"/>
      </w:pPr>
      <w:r w:rsidRPr="00494C3A">
        <w:t>3.</w:t>
      </w:r>
      <w:r>
        <w:tab/>
      </w:r>
      <w:r w:rsidRPr="00494C3A">
        <w:t>Настоящее постановление вступает в силу с 01 января 2026 года.</w:t>
      </w:r>
    </w:p>
    <w:p w:rsidR="00494C3A" w:rsidRPr="00494C3A" w:rsidRDefault="00494C3A" w:rsidP="00494C3A">
      <w:pPr>
        <w:tabs>
          <w:tab w:val="left" w:pos="993"/>
          <w:tab w:val="left" w:pos="8789"/>
        </w:tabs>
        <w:ind w:firstLine="709"/>
        <w:jc w:val="both"/>
      </w:pPr>
      <w:r w:rsidRPr="00494C3A">
        <w:t>4.</w:t>
      </w:r>
      <w:r>
        <w:tab/>
      </w:r>
      <w:r w:rsidRPr="00494C3A">
        <w:t>Разместить настоящее Постановление на официальном сайте Бело</w:t>
      </w:r>
      <w:r>
        <w:t xml:space="preserve">морского муниципального округа Республики Карелия </w:t>
      </w:r>
      <w:r w:rsidRPr="00494C3A">
        <w:t>в информационно-телекоммуникационной сети «Интернет».</w:t>
      </w:r>
    </w:p>
    <w:p w:rsidR="00184318" w:rsidRPr="00494C3A" w:rsidRDefault="00184318" w:rsidP="00494C3A">
      <w:pPr>
        <w:pStyle w:val="a3"/>
        <w:tabs>
          <w:tab w:val="left" w:pos="709"/>
          <w:tab w:val="left" w:pos="993"/>
        </w:tabs>
        <w:ind w:left="0" w:firstLine="709"/>
        <w:jc w:val="both"/>
      </w:pPr>
    </w:p>
    <w:p w:rsidR="00184318" w:rsidRDefault="00184318" w:rsidP="00905C99">
      <w:pPr>
        <w:pStyle w:val="a3"/>
        <w:tabs>
          <w:tab w:val="left" w:pos="709"/>
          <w:tab w:val="left" w:pos="993"/>
        </w:tabs>
        <w:ind w:left="0" w:firstLine="709"/>
        <w:jc w:val="both"/>
      </w:pPr>
    </w:p>
    <w:p w:rsidR="00D8199E" w:rsidRDefault="00D8199E" w:rsidP="00474B6E">
      <w:pPr>
        <w:shd w:val="clear" w:color="auto" w:fill="FFFFFF"/>
        <w:jc w:val="both"/>
      </w:pPr>
    </w:p>
    <w:p w:rsidR="00494C3A" w:rsidRPr="00641652" w:rsidRDefault="00494C3A" w:rsidP="00474B6E">
      <w:pPr>
        <w:shd w:val="clear" w:color="auto" w:fill="FFFFFF"/>
        <w:jc w:val="both"/>
      </w:pPr>
    </w:p>
    <w:p w:rsidR="00464DC6" w:rsidRDefault="00464DC6" w:rsidP="00641652">
      <w:pPr>
        <w:tabs>
          <w:tab w:val="left" w:pos="709"/>
          <w:tab w:val="left" w:pos="993"/>
          <w:tab w:val="left" w:pos="9356"/>
        </w:tabs>
        <w:jc w:val="both"/>
      </w:pPr>
      <w:r>
        <w:t>Глава Беломорского муниципального округа                                                  И.В. Филиппова</w:t>
      </w:r>
    </w:p>
    <w:p w:rsidR="00047247" w:rsidRDefault="00047247" w:rsidP="00641652">
      <w:pPr>
        <w:tabs>
          <w:tab w:val="left" w:pos="709"/>
          <w:tab w:val="left" w:pos="993"/>
          <w:tab w:val="left" w:pos="9356"/>
        </w:tabs>
        <w:jc w:val="both"/>
      </w:pPr>
    </w:p>
    <w:p w:rsidR="00047247" w:rsidRDefault="00047247" w:rsidP="00641652">
      <w:pPr>
        <w:tabs>
          <w:tab w:val="left" w:pos="709"/>
          <w:tab w:val="left" w:pos="993"/>
          <w:tab w:val="left" w:pos="9356"/>
        </w:tabs>
        <w:jc w:val="both"/>
      </w:pPr>
    </w:p>
    <w:p w:rsidR="00047247" w:rsidRDefault="00047247" w:rsidP="00641652">
      <w:pPr>
        <w:tabs>
          <w:tab w:val="left" w:pos="709"/>
          <w:tab w:val="left" w:pos="993"/>
          <w:tab w:val="left" w:pos="9356"/>
        </w:tabs>
        <w:jc w:val="both"/>
      </w:pPr>
    </w:p>
    <w:p w:rsidR="00494C3A" w:rsidRDefault="00494C3A" w:rsidP="00641652">
      <w:pPr>
        <w:tabs>
          <w:tab w:val="left" w:pos="709"/>
          <w:tab w:val="left" w:pos="993"/>
          <w:tab w:val="left" w:pos="9356"/>
        </w:tabs>
        <w:jc w:val="both"/>
      </w:pPr>
    </w:p>
    <w:p w:rsidR="00494C3A" w:rsidRDefault="00494C3A" w:rsidP="00641652">
      <w:pPr>
        <w:tabs>
          <w:tab w:val="left" w:pos="709"/>
          <w:tab w:val="left" w:pos="993"/>
          <w:tab w:val="left" w:pos="9356"/>
        </w:tabs>
        <w:jc w:val="both"/>
      </w:pPr>
    </w:p>
    <w:p w:rsidR="00494C3A" w:rsidRDefault="00494C3A" w:rsidP="00641652">
      <w:pPr>
        <w:tabs>
          <w:tab w:val="left" w:pos="709"/>
          <w:tab w:val="left" w:pos="993"/>
          <w:tab w:val="left" w:pos="9356"/>
        </w:tabs>
        <w:jc w:val="both"/>
      </w:pPr>
    </w:p>
    <w:p w:rsidR="00494C3A" w:rsidRDefault="00494C3A" w:rsidP="00641652">
      <w:pPr>
        <w:tabs>
          <w:tab w:val="left" w:pos="709"/>
          <w:tab w:val="left" w:pos="993"/>
          <w:tab w:val="left" w:pos="9356"/>
        </w:tabs>
        <w:jc w:val="both"/>
      </w:pPr>
    </w:p>
    <w:p w:rsidR="00494C3A" w:rsidRDefault="00494C3A" w:rsidP="00641652">
      <w:pPr>
        <w:tabs>
          <w:tab w:val="left" w:pos="709"/>
          <w:tab w:val="left" w:pos="993"/>
          <w:tab w:val="left" w:pos="9356"/>
        </w:tabs>
        <w:jc w:val="both"/>
      </w:pPr>
    </w:p>
    <w:p w:rsidR="00494C3A" w:rsidRDefault="00494C3A" w:rsidP="00641652">
      <w:pPr>
        <w:tabs>
          <w:tab w:val="left" w:pos="709"/>
          <w:tab w:val="left" w:pos="993"/>
          <w:tab w:val="left" w:pos="9356"/>
        </w:tabs>
        <w:jc w:val="both"/>
      </w:pPr>
    </w:p>
    <w:p w:rsidR="00494C3A" w:rsidRDefault="00494C3A" w:rsidP="00641652">
      <w:pPr>
        <w:tabs>
          <w:tab w:val="left" w:pos="709"/>
          <w:tab w:val="left" w:pos="993"/>
          <w:tab w:val="left" w:pos="9356"/>
        </w:tabs>
        <w:jc w:val="both"/>
      </w:pPr>
    </w:p>
    <w:p w:rsidR="00494C3A" w:rsidRDefault="00494C3A" w:rsidP="00641652">
      <w:pPr>
        <w:tabs>
          <w:tab w:val="left" w:pos="709"/>
          <w:tab w:val="left" w:pos="993"/>
          <w:tab w:val="left" w:pos="9356"/>
        </w:tabs>
        <w:jc w:val="both"/>
      </w:pPr>
    </w:p>
    <w:p w:rsidR="00494C3A" w:rsidRDefault="00494C3A" w:rsidP="00641652">
      <w:pPr>
        <w:tabs>
          <w:tab w:val="left" w:pos="709"/>
          <w:tab w:val="left" w:pos="993"/>
          <w:tab w:val="left" w:pos="9356"/>
        </w:tabs>
        <w:jc w:val="both"/>
      </w:pPr>
    </w:p>
    <w:p w:rsidR="00494C3A" w:rsidRDefault="00494C3A" w:rsidP="00641652">
      <w:pPr>
        <w:tabs>
          <w:tab w:val="left" w:pos="709"/>
          <w:tab w:val="left" w:pos="993"/>
          <w:tab w:val="left" w:pos="9356"/>
        </w:tabs>
        <w:jc w:val="both"/>
      </w:pPr>
    </w:p>
    <w:p w:rsidR="00494C3A" w:rsidRDefault="00494C3A" w:rsidP="00641652">
      <w:pPr>
        <w:tabs>
          <w:tab w:val="left" w:pos="709"/>
          <w:tab w:val="left" w:pos="993"/>
          <w:tab w:val="left" w:pos="9356"/>
        </w:tabs>
        <w:jc w:val="both"/>
      </w:pPr>
    </w:p>
    <w:p w:rsidR="00494C3A" w:rsidRDefault="00494C3A" w:rsidP="00641652">
      <w:pPr>
        <w:tabs>
          <w:tab w:val="left" w:pos="709"/>
          <w:tab w:val="left" w:pos="993"/>
          <w:tab w:val="left" w:pos="9356"/>
        </w:tabs>
        <w:jc w:val="both"/>
      </w:pPr>
    </w:p>
    <w:p w:rsidR="00494C3A" w:rsidRDefault="00494C3A" w:rsidP="00641652">
      <w:pPr>
        <w:tabs>
          <w:tab w:val="left" w:pos="709"/>
          <w:tab w:val="left" w:pos="993"/>
          <w:tab w:val="left" w:pos="9356"/>
        </w:tabs>
        <w:jc w:val="both"/>
      </w:pPr>
    </w:p>
    <w:p w:rsidR="00494C3A" w:rsidRDefault="00494C3A" w:rsidP="00494C3A">
      <w:pPr>
        <w:ind w:left="709"/>
        <w:rPr>
          <w:sz w:val="20"/>
          <w:szCs w:val="20"/>
        </w:rPr>
      </w:pPr>
    </w:p>
    <w:p w:rsidR="00494C3A" w:rsidRDefault="00494C3A" w:rsidP="00494C3A">
      <w:pPr>
        <w:ind w:left="709"/>
        <w:rPr>
          <w:sz w:val="20"/>
          <w:szCs w:val="20"/>
        </w:rPr>
      </w:pPr>
    </w:p>
    <w:p w:rsidR="00494C3A" w:rsidRPr="00494C3A" w:rsidRDefault="00494C3A" w:rsidP="00494C3A">
      <w:pPr>
        <w:rPr>
          <w:sz w:val="20"/>
          <w:szCs w:val="20"/>
        </w:rPr>
      </w:pPr>
      <w:r w:rsidRPr="00494C3A">
        <w:rPr>
          <w:sz w:val="20"/>
          <w:szCs w:val="20"/>
        </w:rPr>
        <w:t xml:space="preserve">Утвержден </w:t>
      </w:r>
    </w:p>
    <w:p w:rsidR="00494C3A" w:rsidRPr="00494C3A" w:rsidRDefault="00494C3A" w:rsidP="00494C3A">
      <w:pPr>
        <w:rPr>
          <w:sz w:val="20"/>
          <w:szCs w:val="20"/>
        </w:rPr>
      </w:pPr>
      <w:r w:rsidRPr="00494C3A">
        <w:rPr>
          <w:sz w:val="20"/>
          <w:szCs w:val="20"/>
        </w:rPr>
        <w:t xml:space="preserve">постановлением администрации </w:t>
      </w:r>
    </w:p>
    <w:p w:rsidR="00494C3A" w:rsidRPr="00494C3A" w:rsidRDefault="00494C3A" w:rsidP="00494C3A">
      <w:pPr>
        <w:rPr>
          <w:sz w:val="20"/>
          <w:szCs w:val="20"/>
        </w:rPr>
      </w:pPr>
      <w:r w:rsidRPr="00494C3A">
        <w:rPr>
          <w:sz w:val="20"/>
          <w:szCs w:val="20"/>
        </w:rPr>
        <w:t>Беломорского муниципального округа</w:t>
      </w:r>
    </w:p>
    <w:p w:rsidR="00494C3A" w:rsidRPr="00494C3A" w:rsidRDefault="00494C3A" w:rsidP="00494C3A">
      <w:pPr>
        <w:rPr>
          <w:sz w:val="20"/>
          <w:szCs w:val="20"/>
        </w:rPr>
      </w:pPr>
      <w:r w:rsidRPr="00494C3A">
        <w:rPr>
          <w:sz w:val="20"/>
          <w:szCs w:val="20"/>
        </w:rPr>
        <w:t xml:space="preserve">от 01 октября 2025 года № 918  </w:t>
      </w:r>
    </w:p>
    <w:p w:rsidR="00494C3A" w:rsidRDefault="00494C3A" w:rsidP="00494C3A">
      <w:pPr>
        <w:ind w:left="709"/>
        <w:jc w:val="center"/>
        <w:rPr>
          <w:b/>
          <w:bCs/>
          <w:sz w:val="22"/>
          <w:szCs w:val="22"/>
        </w:rPr>
      </w:pPr>
    </w:p>
    <w:p w:rsidR="00494C3A" w:rsidRPr="00494C3A" w:rsidRDefault="00494C3A" w:rsidP="00494C3A">
      <w:pPr>
        <w:jc w:val="center"/>
        <w:rPr>
          <w:b/>
          <w:bCs/>
          <w:sz w:val="22"/>
          <w:szCs w:val="22"/>
        </w:rPr>
      </w:pPr>
    </w:p>
    <w:p w:rsidR="00494C3A" w:rsidRPr="00494C3A" w:rsidRDefault="00494C3A" w:rsidP="00494C3A">
      <w:pPr>
        <w:jc w:val="center"/>
        <w:rPr>
          <w:b/>
          <w:bCs/>
        </w:rPr>
      </w:pPr>
      <w:r w:rsidRPr="00494C3A">
        <w:rPr>
          <w:b/>
          <w:bCs/>
        </w:rPr>
        <w:t xml:space="preserve">Перечень муниципальных программ </w:t>
      </w:r>
    </w:p>
    <w:p w:rsidR="00494C3A" w:rsidRPr="00494C3A" w:rsidRDefault="00494C3A" w:rsidP="00494C3A">
      <w:pPr>
        <w:jc w:val="center"/>
        <w:rPr>
          <w:b/>
          <w:bCs/>
        </w:rPr>
      </w:pPr>
      <w:r w:rsidRPr="00494C3A">
        <w:rPr>
          <w:b/>
          <w:bCs/>
        </w:rPr>
        <w:t>Беломорского муниципального округа Республики Карелия</w:t>
      </w:r>
    </w:p>
    <w:p w:rsidR="00494C3A" w:rsidRPr="006B5893" w:rsidRDefault="00494C3A" w:rsidP="00494C3A">
      <w:pPr>
        <w:ind w:left="709"/>
        <w:rPr>
          <w:sz w:val="22"/>
          <w:szCs w:val="22"/>
        </w:rPr>
      </w:pPr>
    </w:p>
    <w:tbl>
      <w:tblPr>
        <w:tblW w:w="9513" w:type="dxa"/>
        <w:jc w:val="center"/>
        <w:tblInd w:w="-2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3"/>
        <w:gridCol w:w="4662"/>
        <w:gridCol w:w="3056"/>
        <w:gridCol w:w="1212"/>
      </w:tblGrid>
      <w:tr w:rsidR="00494C3A" w:rsidRPr="00A16E24" w:rsidTr="00D32C60">
        <w:trPr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494C3A" w:rsidRPr="00A16E24" w:rsidRDefault="00494C3A" w:rsidP="00494C3A">
            <w:pPr>
              <w:jc w:val="center"/>
            </w:pPr>
            <w:r w:rsidRPr="00A16E24">
              <w:t>№</w:t>
            </w:r>
          </w:p>
          <w:p w:rsidR="00494C3A" w:rsidRPr="00A16E24" w:rsidRDefault="00494C3A" w:rsidP="00494C3A">
            <w:pPr>
              <w:jc w:val="center"/>
            </w:pPr>
            <w:proofErr w:type="spellStart"/>
            <w:r w:rsidRPr="00A16E24">
              <w:t>п</w:t>
            </w:r>
            <w:proofErr w:type="spellEnd"/>
            <w:r w:rsidRPr="00A16E24">
              <w:t>/</w:t>
            </w:r>
            <w:proofErr w:type="spellStart"/>
            <w:r w:rsidRPr="00A16E24">
              <w:t>п</w:t>
            </w:r>
            <w:proofErr w:type="spellEnd"/>
          </w:p>
        </w:tc>
        <w:tc>
          <w:tcPr>
            <w:tcW w:w="4662" w:type="dxa"/>
            <w:shd w:val="clear" w:color="auto" w:fill="auto"/>
            <w:vAlign w:val="center"/>
          </w:tcPr>
          <w:p w:rsidR="00494C3A" w:rsidRPr="00A16E24" w:rsidRDefault="00494C3A" w:rsidP="00494C3A">
            <w:pPr>
              <w:jc w:val="center"/>
            </w:pPr>
            <w:r w:rsidRPr="00A16E24">
              <w:t>Наименование муниципальной программы</w:t>
            </w:r>
          </w:p>
        </w:tc>
        <w:tc>
          <w:tcPr>
            <w:tcW w:w="3056" w:type="dxa"/>
            <w:tcBorders>
              <w:right w:val="single" w:sz="4" w:space="0" w:color="auto"/>
            </w:tcBorders>
            <w:vAlign w:val="center"/>
          </w:tcPr>
          <w:p w:rsidR="00494C3A" w:rsidRPr="00A16E24" w:rsidRDefault="00494C3A" w:rsidP="00494C3A">
            <w:pPr>
              <w:jc w:val="center"/>
            </w:pPr>
            <w:r w:rsidRPr="00A16E24">
              <w:t>Ответственные исполнители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3A" w:rsidRPr="00A16E24" w:rsidRDefault="00494C3A" w:rsidP="00494C3A">
            <w:pPr>
              <w:jc w:val="center"/>
            </w:pPr>
            <w:r w:rsidRPr="00A16E24">
              <w:t>Код программного направления расходов (первые два знака целевой статьи)</w:t>
            </w:r>
          </w:p>
        </w:tc>
      </w:tr>
      <w:tr w:rsidR="00494C3A" w:rsidRPr="00A16E24" w:rsidTr="00D32C60">
        <w:trPr>
          <w:trHeight w:val="70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494C3A" w:rsidRPr="00A16E24" w:rsidRDefault="00494C3A" w:rsidP="00D32C60">
            <w:pPr>
              <w:jc w:val="center"/>
            </w:pPr>
            <w:r w:rsidRPr="00A16E24">
              <w:t>1</w:t>
            </w:r>
          </w:p>
        </w:tc>
        <w:tc>
          <w:tcPr>
            <w:tcW w:w="4662" w:type="dxa"/>
            <w:shd w:val="clear" w:color="auto" w:fill="auto"/>
            <w:vAlign w:val="center"/>
          </w:tcPr>
          <w:p w:rsidR="00494C3A" w:rsidRPr="00A16E24" w:rsidRDefault="00494C3A" w:rsidP="00D32C60">
            <w:pPr>
              <w:jc w:val="center"/>
            </w:pPr>
            <w:r w:rsidRPr="00A16E24">
              <w:t>2</w:t>
            </w:r>
          </w:p>
        </w:tc>
        <w:tc>
          <w:tcPr>
            <w:tcW w:w="3056" w:type="dxa"/>
            <w:tcBorders>
              <w:right w:val="single" w:sz="4" w:space="0" w:color="auto"/>
            </w:tcBorders>
            <w:vAlign w:val="center"/>
          </w:tcPr>
          <w:p w:rsidR="00494C3A" w:rsidRPr="00A16E24" w:rsidRDefault="00494C3A" w:rsidP="00D32C60">
            <w:pPr>
              <w:jc w:val="center"/>
            </w:pPr>
            <w:r w:rsidRPr="00A16E24"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C3A" w:rsidRPr="00A16E24" w:rsidRDefault="00494C3A" w:rsidP="00D32C60">
            <w:pPr>
              <w:jc w:val="center"/>
            </w:pPr>
            <w:r w:rsidRPr="00A16E24">
              <w:t>5</w:t>
            </w:r>
          </w:p>
        </w:tc>
      </w:tr>
      <w:tr w:rsidR="00494C3A" w:rsidRPr="00A16E24" w:rsidTr="00D32C60">
        <w:trPr>
          <w:trHeight w:val="1679"/>
          <w:jc w:val="center"/>
        </w:trPr>
        <w:tc>
          <w:tcPr>
            <w:tcW w:w="583" w:type="dxa"/>
            <w:shd w:val="clear" w:color="auto" w:fill="auto"/>
          </w:tcPr>
          <w:p w:rsidR="00494C3A" w:rsidRPr="00A16E24" w:rsidRDefault="00494C3A" w:rsidP="00D32C60">
            <w:pPr>
              <w:jc w:val="center"/>
            </w:pPr>
            <w:r w:rsidRPr="00A16E24">
              <w:t>1.</w:t>
            </w:r>
          </w:p>
        </w:tc>
        <w:tc>
          <w:tcPr>
            <w:tcW w:w="4662" w:type="dxa"/>
            <w:shd w:val="clear" w:color="auto" w:fill="auto"/>
          </w:tcPr>
          <w:p w:rsidR="00494C3A" w:rsidRPr="00494C3A" w:rsidRDefault="00494C3A" w:rsidP="00494C3A">
            <w:pPr>
              <w:jc w:val="center"/>
            </w:pPr>
            <w:r w:rsidRPr="00494C3A">
              <w:t>Муниципальная программа «Развитие образования на территории Беломорского муниципального округа Республики Карелия»</w:t>
            </w:r>
          </w:p>
        </w:tc>
        <w:tc>
          <w:tcPr>
            <w:tcW w:w="3056" w:type="dxa"/>
            <w:tcBorders>
              <w:right w:val="single" w:sz="4" w:space="0" w:color="auto"/>
            </w:tcBorders>
          </w:tcPr>
          <w:p w:rsidR="00494C3A" w:rsidRPr="00494C3A" w:rsidRDefault="00494C3A" w:rsidP="00494C3A">
            <w:pPr>
              <w:jc w:val="center"/>
            </w:pPr>
            <w:r w:rsidRPr="00494C3A">
              <w:t xml:space="preserve">Администрация Беломорского муниципального округа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3A" w:rsidRPr="00A16E24" w:rsidRDefault="00494C3A" w:rsidP="00D32C60">
            <w:pPr>
              <w:jc w:val="center"/>
            </w:pPr>
            <w:r w:rsidRPr="00A16E24">
              <w:t>01</w:t>
            </w:r>
          </w:p>
        </w:tc>
      </w:tr>
      <w:tr w:rsidR="00494C3A" w:rsidRPr="00A16E24" w:rsidTr="00D32C60">
        <w:trPr>
          <w:trHeight w:val="1689"/>
          <w:jc w:val="center"/>
        </w:trPr>
        <w:tc>
          <w:tcPr>
            <w:tcW w:w="583" w:type="dxa"/>
            <w:shd w:val="clear" w:color="auto" w:fill="auto"/>
          </w:tcPr>
          <w:p w:rsidR="00494C3A" w:rsidRPr="00A16E24" w:rsidRDefault="00494C3A" w:rsidP="00D32C60">
            <w:pPr>
              <w:jc w:val="center"/>
            </w:pPr>
            <w:r w:rsidRPr="00A16E24">
              <w:t>2.</w:t>
            </w:r>
          </w:p>
        </w:tc>
        <w:tc>
          <w:tcPr>
            <w:tcW w:w="4662" w:type="dxa"/>
            <w:shd w:val="clear" w:color="auto" w:fill="auto"/>
          </w:tcPr>
          <w:p w:rsidR="00494C3A" w:rsidRPr="00494C3A" w:rsidRDefault="00494C3A" w:rsidP="00494C3A">
            <w:pPr>
              <w:jc w:val="center"/>
            </w:pPr>
            <w:r w:rsidRPr="00494C3A">
              <w:t>Муниципальная программа «Социальная поддержка населения на территории Беломорского муниципального округа Республики Карелия»</w:t>
            </w:r>
          </w:p>
        </w:tc>
        <w:tc>
          <w:tcPr>
            <w:tcW w:w="3056" w:type="dxa"/>
            <w:tcBorders>
              <w:right w:val="single" w:sz="4" w:space="0" w:color="auto"/>
            </w:tcBorders>
          </w:tcPr>
          <w:p w:rsidR="00494C3A" w:rsidRPr="00494C3A" w:rsidRDefault="00494C3A" w:rsidP="00494C3A">
            <w:pPr>
              <w:jc w:val="center"/>
            </w:pPr>
            <w:r w:rsidRPr="00494C3A">
              <w:t xml:space="preserve">Администрация Беломорского муниципального округа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3A" w:rsidRPr="00A16E24" w:rsidRDefault="00494C3A" w:rsidP="00D32C60">
            <w:pPr>
              <w:jc w:val="center"/>
            </w:pPr>
            <w:r w:rsidRPr="00A16E24">
              <w:t>02</w:t>
            </w:r>
          </w:p>
        </w:tc>
      </w:tr>
      <w:tr w:rsidR="00494C3A" w:rsidRPr="00A16E24" w:rsidTr="00D32C60">
        <w:trPr>
          <w:trHeight w:val="1416"/>
          <w:jc w:val="center"/>
        </w:trPr>
        <w:tc>
          <w:tcPr>
            <w:tcW w:w="583" w:type="dxa"/>
            <w:shd w:val="clear" w:color="auto" w:fill="auto"/>
          </w:tcPr>
          <w:p w:rsidR="00494C3A" w:rsidRPr="00A16E24" w:rsidRDefault="00494C3A" w:rsidP="00D32C60">
            <w:pPr>
              <w:jc w:val="center"/>
            </w:pPr>
            <w:r w:rsidRPr="00A16E24">
              <w:t>3.</w:t>
            </w:r>
          </w:p>
        </w:tc>
        <w:tc>
          <w:tcPr>
            <w:tcW w:w="4662" w:type="dxa"/>
            <w:shd w:val="clear" w:color="auto" w:fill="auto"/>
          </w:tcPr>
          <w:p w:rsidR="00494C3A" w:rsidRPr="00494C3A" w:rsidRDefault="00494C3A" w:rsidP="00494C3A">
            <w:pPr>
              <w:jc w:val="center"/>
            </w:pPr>
            <w:r w:rsidRPr="00494C3A">
              <w:t>Муниципальная программа «Развитие культуры на территории Беломорского муниципального округа Республики Карелия»</w:t>
            </w:r>
          </w:p>
        </w:tc>
        <w:tc>
          <w:tcPr>
            <w:tcW w:w="3056" w:type="dxa"/>
            <w:tcBorders>
              <w:right w:val="single" w:sz="4" w:space="0" w:color="auto"/>
            </w:tcBorders>
          </w:tcPr>
          <w:p w:rsidR="00494C3A" w:rsidRPr="00494C3A" w:rsidRDefault="00494C3A" w:rsidP="00494C3A">
            <w:pPr>
              <w:jc w:val="center"/>
            </w:pPr>
            <w:r w:rsidRPr="00494C3A">
              <w:t xml:space="preserve">Администрация Беломорского муниципального округа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3A" w:rsidRPr="00A16E24" w:rsidRDefault="00494C3A" w:rsidP="00D32C60">
            <w:pPr>
              <w:jc w:val="center"/>
            </w:pPr>
            <w:r w:rsidRPr="00A16E24">
              <w:t>03</w:t>
            </w:r>
          </w:p>
        </w:tc>
      </w:tr>
      <w:tr w:rsidR="00494C3A" w:rsidRPr="00A16E24" w:rsidTr="00D32C60">
        <w:trPr>
          <w:jc w:val="center"/>
        </w:trPr>
        <w:tc>
          <w:tcPr>
            <w:tcW w:w="583" w:type="dxa"/>
            <w:shd w:val="clear" w:color="auto" w:fill="auto"/>
          </w:tcPr>
          <w:p w:rsidR="00494C3A" w:rsidRPr="00A16E24" w:rsidRDefault="00494C3A" w:rsidP="00D32C60">
            <w:pPr>
              <w:jc w:val="center"/>
            </w:pPr>
            <w:r w:rsidRPr="00A16E24">
              <w:t>4.</w:t>
            </w:r>
          </w:p>
        </w:tc>
        <w:tc>
          <w:tcPr>
            <w:tcW w:w="4662" w:type="dxa"/>
            <w:shd w:val="clear" w:color="auto" w:fill="auto"/>
          </w:tcPr>
          <w:p w:rsidR="00494C3A" w:rsidRPr="00494C3A" w:rsidRDefault="00494C3A" w:rsidP="00494C3A">
            <w:pPr>
              <w:jc w:val="center"/>
            </w:pPr>
            <w:r w:rsidRPr="00494C3A">
              <w:t>Муниципальная программа «Развитие физической культуры, спорта, туризма и молодежной политики на территории Беломорского муниципального округа Республики Карелия»</w:t>
            </w:r>
          </w:p>
        </w:tc>
        <w:tc>
          <w:tcPr>
            <w:tcW w:w="3056" w:type="dxa"/>
            <w:tcBorders>
              <w:right w:val="single" w:sz="4" w:space="0" w:color="auto"/>
            </w:tcBorders>
          </w:tcPr>
          <w:p w:rsidR="00494C3A" w:rsidRPr="00494C3A" w:rsidRDefault="00494C3A" w:rsidP="00494C3A">
            <w:pPr>
              <w:jc w:val="center"/>
            </w:pPr>
            <w:r w:rsidRPr="00494C3A">
              <w:t>Администрация Беломорского муниципального округа</w:t>
            </w:r>
          </w:p>
          <w:p w:rsidR="00494C3A" w:rsidRPr="00494C3A" w:rsidRDefault="00494C3A" w:rsidP="00494C3A">
            <w:pPr>
              <w:jc w:val="center"/>
            </w:pPr>
            <w:r w:rsidRPr="00494C3A">
              <w:t xml:space="preserve">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3A" w:rsidRPr="00A16E24" w:rsidRDefault="00494C3A" w:rsidP="00D32C60">
            <w:pPr>
              <w:jc w:val="center"/>
            </w:pPr>
            <w:r w:rsidRPr="00A16E24">
              <w:t>04</w:t>
            </w:r>
          </w:p>
        </w:tc>
      </w:tr>
      <w:tr w:rsidR="00494C3A" w:rsidRPr="00A16E24" w:rsidTr="00D32C60">
        <w:trPr>
          <w:trHeight w:val="1394"/>
          <w:jc w:val="center"/>
        </w:trPr>
        <w:tc>
          <w:tcPr>
            <w:tcW w:w="583" w:type="dxa"/>
            <w:shd w:val="clear" w:color="auto" w:fill="auto"/>
          </w:tcPr>
          <w:p w:rsidR="00494C3A" w:rsidRPr="00A16E24" w:rsidRDefault="00494C3A" w:rsidP="00D32C60">
            <w:pPr>
              <w:jc w:val="center"/>
            </w:pPr>
            <w:r w:rsidRPr="00A16E24">
              <w:t>5.</w:t>
            </w:r>
          </w:p>
        </w:tc>
        <w:tc>
          <w:tcPr>
            <w:tcW w:w="4662" w:type="dxa"/>
            <w:shd w:val="clear" w:color="auto" w:fill="auto"/>
          </w:tcPr>
          <w:p w:rsidR="00494C3A" w:rsidRPr="00494C3A" w:rsidRDefault="00494C3A" w:rsidP="00494C3A">
            <w:pPr>
              <w:jc w:val="center"/>
            </w:pPr>
            <w:r w:rsidRPr="00494C3A">
              <w:t>Муниципальная программа «Эффективное управление муниципальными финансами на территории Беломорского муниципального округа Республики Карелия»</w:t>
            </w:r>
          </w:p>
        </w:tc>
        <w:tc>
          <w:tcPr>
            <w:tcW w:w="3056" w:type="dxa"/>
            <w:tcBorders>
              <w:right w:val="single" w:sz="4" w:space="0" w:color="auto"/>
            </w:tcBorders>
          </w:tcPr>
          <w:p w:rsidR="00494C3A" w:rsidRPr="00494C3A" w:rsidRDefault="00494C3A" w:rsidP="00494C3A">
            <w:pPr>
              <w:jc w:val="center"/>
            </w:pPr>
            <w:r w:rsidRPr="00494C3A">
              <w:t xml:space="preserve">Администрация Беломорского муниципального округа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3A" w:rsidRPr="00A16E24" w:rsidRDefault="00494C3A" w:rsidP="00D32C60">
            <w:pPr>
              <w:jc w:val="center"/>
            </w:pPr>
            <w:r w:rsidRPr="00A16E24">
              <w:t>05</w:t>
            </w:r>
          </w:p>
        </w:tc>
      </w:tr>
      <w:tr w:rsidR="00494C3A" w:rsidRPr="00A16E24" w:rsidTr="00D32C60">
        <w:trPr>
          <w:trHeight w:val="557"/>
          <w:jc w:val="center"/>
        </w:trPr>
        <w:tc>
          <w:tcPr>
            <w:tcW w:w="583" w:type="dxa"/>
            <w:shd w:val="clear" w:color="auto" w:fill="auto"/>
          </w:tcPr>
          <w:p w:rsidR="00494C3A" w:rsidRPr="00A16E24" w:rsidRDefault="00494C3A" w:rsidP="00D32C60">
            <w:pPr>
              <w:jc w:val="center"/>
            </w:pPr>
            <w:r w:rsidRPr="00A16E24">
              <w:t>6.</w:t>
            </w:r>
          </w:p>
        </w:tc>
        <w:tc>
          <w:tcPr>
            <w:tcW w:w="4662" w:type="dxa"/>
            <w:shd w:val="clear" w:color="auto" w:fill="auto"/>
          </w:tcPr>
          <w:p w:rsidR="00494C3A" w:rsidRPr="00494C3A" w:rsidRDefault="00494C3A" w:rsidP="00494C3A">
            <w:pPr>
              <w:jc w:val="center"/>
            </w:pPr>
            <w:r w:rsidRPr="00494C3A">
              <w:t>Муниципальная программа «Развитие и поддержка субъектов малого и среднего предпринимательства на территории Беломорского муниципального округа Республики Карелия»</w:t>
            </w:r>
          </w:p>
        </w:tc>
        <w:tc>
          <w:tcPr>
            <w:tcW w:w="3056" w:type="dxa"/>
            <w:tcBorders>
              <w:right w:val="single" w:sz="4" w:space="0" w:color="auto"/>
            </w:tcBorders>
          </w:tcPr>
          <w:p w:rsidR="00494C3A" w:rsidRPr="00494C3A" w:rsidRDefault="00494C3A" w:rsidP="00494C3A">
            <w:pPr>
              <w:jc w:val="center"/>
            </w:pPr>
            <w:r w:rsidRPr="00494C3A">
              <w:t xml:space="preserve">Администрация Беломорского муниципального округа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3A" w:rsidRPr="00A16E24" w:rsidRDefault="00494C3A" w:rsidP="00D32C60">
            <w:pPr>
              <w:jc w:val="center"/>
            </w:pPr>
            <w:r w:rsidRPr="00A16E24">
              <w:t>06</w:t>
            </w:r>
          </w:p>
        </w:tc>
      </w:tr>
      <w:tr w:rsidR="00494C3A" w:rsidRPr="00A16E24" w:rsidTr="00D32C60">
        <w:trPr>
          <w:trHeight w:val="1401"/>
          <w:jc w:val="center"/>
        </w:trPr>
        <w:tc>
          <w:tcPr>
            <w:tcW w:w="583" w:type="dxa"/>
            <w:shd w:val="clear" w:color="auto" w:fill="auto"/>
          </w:tcPr>
          <w:p w:rsidR="00494C3A" w:rsidRPr="00A16E24" w:rsidRDefault="00494C3A" w:rsidP="00D32C60">
            <w:pPr>
              <w:jc w:val="center"/>
            </w:pPr>
            <w:r w:rsidRPr="00A16E24">
              <w:lastRenderedPageBreak/>
              <w:t>7.</w:t>
            </w:r>
          </w:p>
        </w:tc>
        <w:tc>
          <w:tcPr>
            <w:tcW w:w="4662" w:type="dxa"/>
            <w:shd w:val="clear" w:color="auto" w:fill="auto"/>
          </w:tcPr>
          <w:p w:rsidR="00494C3A" w:rsidRPr="00494C3A" w:rsidRDefault="00494C3A" w:rsidP="00494C3A">
            <w:pPr>
              <w:jc w:val="center"/>
            </w:pPr>
            <w:r w:rsidRPr="00494C3A">
              <w:t>Муниципальная программа «Реализация государственной антинаркотической политики на территории Беломорского муниципального округа Республики Карелия»</w:t>
            </w:r>
          </w:p>
        </w:tc>
        <w:tc>
          <w:tcPr>
            <w:tcW w:w="3056" w:type="dxa"/>
            <w:tcBorders>
              <w:right w:val="single" w:sz="4" w:space="0" w:color="auto"/>
            </w:tcBorders>
          </w:tcPr>
          <w:p w:rsidR="00494C3A" w:rsidRPr="00494C3A" w:rsidRDefault="00494C3A" w:rsidP="00494C3A">
            <w:pPr>
              <w:jc w:val="center"/>
            </w:pPr>
            <w:r w:rsidRPr="00494C3A">
              <w:t>Администрация Беломорского муниципального округа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3A" w:rsidRPr="00A16E24" w:rsidRDefault="00494C3A" w:rsidP="00D32C60">
            <w:pPr>
              <w:jc w:val="center"/>
            </w:pPr>
            <w:r w:rsidRPr="00A16E24">
              <w:t>07</w:t>
            </w:r>
          </w:p>
        </w:tc>
      </w:tr>
      <w:tr w:rsidR="00494C3A" w:rsidRPr="00A16E24" w:rsidTr="00D32C60">
        <w:trPr>
          <w:trHeight w:val="2208"/>
          <w:jc w:val="center"/>
        </w:trPr>
        <w:tc>
          <w:tcPr>
            <w:tcW w:w="583" w:type="dxa"/>
            <w:shd w:val="clear" w:color="auto" w:fill="auto"/>
          </w:tcPr>
          <w:p w:rsidR="00494C3A" w:rsidRPr="00A16E24" w:rsidRDefault="00494C3A" w:rsidP="00D32C60">
            <w:pPr>
              <w:jc w:val="center"/>
            </w:pPr>
            <w:r w:rsidRPr="00A16E24">
              <w:t>8.</w:t>
            </w:r>
          </w:p>
        </w:tc>
        <w:tc>
          <w:tcPr>
            <w:tcW w:w="4662" w:type="dxa"/>
            <w:shd w:val="clear" w:color="auto" w:fill="auto"/>
          </w:tcPr>
          <w:p w:rsidR="00494C3A" w:rsidRPr="00494C3A" w:rsidRDefault="00494C3A" w:rsidP="00494C3A">
            <w:pPr>
              <w:jc w:val="center"/>
            </w:pPr>
            <w:r w:rsidRPr="00494C3A">
              <w:t>Муниципальная программа «Защита населения и территории  Беломорского муниципального округа Республики Карелия от чрезвычайных ситуаций, обеспечение пожарной безопасности и безопасности людей на водных объектах, профилактика правонарушений, экстремизма и терроризма»</w:t>
            </w:r>
          </w:p>
        </w:tc>
        <w:tc>
          <w:tcPr>
            <w:tcW w:w="3056" w:type="dxa"/>
            <w:tcBorders>
              <w:right w:val="single" w:sz="4" w:space="0" w:color="auto"/>
            </w:tcBorders>
          </w:tcPr>
          <w:p w:rsidR="00494C3A" w:rsidRPr="00494C3A" w:rsidRDefault="00494C3A" w:rsidP="00494C3A">
            <w:pPr>
              <w:jc w:val="center"/>
            </w:pPr>
            <w:r w:rsidRPr="00494C3A">
              <w:t>Администрация Беломорского муниципального округа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3A" w:rsidRPr="00A16E24" w:rsidRDefault="00494C3A" w:rsidP="00D32C60">
            <w:pPr>
              <w:jc w:val="center"/>
            </w:pPr>
            <w:r w:rsidRPr="00A16E24">
              <w:t>08</w:t>
            </w:r>
          </w:p>
        </w:tc>
      </w:tr>
      <w:tr w:rsidR="00494C3A" w:rsidRPr="00A16E24" w:rsidTr="00D32C60">
        <w:trPr>
          <w:trHeight w:val="1449"/>
          <w:jc w:val="center"/>
        </w:trPr>
        <w:tc>
          <w:tcPr>
            <w:tcW w:w="583" w:type="dxa"/>
            <w:shd w:val="clear" w:color="auto" w:fill="auto"/>
          </w:tcPr>
          <w:p w:rsidR="00494C3A" w:rsidRPr="00A16E24" w:rsidRDefault="00494C3A" w:rsidP="00D32C60">
            <w:pPr>
              <w:jc w:val="center"/>
            </w:pPr>
            <w:r w:rsidRPr="00A16E24">
              <w:t>9.</w:t>
            </w:r>
          </w:p>
        </w:tc>
        <w:tc>
          <w:tcPr>
            <w:tcW w:w="4662" w:type="dxa"/>
            <w:shd w:val="clear" w:color="auto" w:fill="auto"/>
          </w:tcPr>
          <w:p w:rsidR="00494C3A" w:rsidRPr="00494C3A" w:rsidRDefault="00494C3A" w:rsidP="00494C3A">
            <w:pPr>
              <w:jc w:val="center"/>
            </w:pPr>
            <w:r w:rsidRPr="00494C3A">
              <w:t>Муниципальная программа «Муниципальное управление на территории Беломорского муниципального округа Республики Карелия»</w:t>
            </w:r>
          </w:p>
        </w:tc>
        <w:tc>
          <w:tcPr>
            <w:tcW w:w="3056" w:type="dxa"/>
            <w:tcBorders>
              <w:right w:val="single" w:sz="4" w:space="0" w:color="auto"/>
            </w:tcBorders>
          </w:tcPr>
          <w:p w:rsidR="00494C3A" w:rsidRPr="00494C3A" w:rsidRDefault="00494C3A" w:rsidP="00494C3A">
            <w:pPr>
              <w:jc w:val="center"/>
            </w:pPr>
            <w:r w:rsidRPr="00494C3A">
              <w:t>Администрация Беломорского муниципального округа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3A" w:rsidRPr="00A16E24" w:rsidRDefault="00494C3A" w:rsidP="00D32C60">
            <w:pPr>
              <w:jc w:val="center"/>
            </w:pPr>
            <w:r w:rsidRPr="00A16E24">
              <w:t>09</w:t>
            </w:r>
          </w:p>
        </w:tc>
      </w:tr>
      <w:tr w:rsidR="00494C3A" w:rsidRPr="00A16E24" w:rsidTr="00D32C60">
        <w:trPr>
          <w:trHeight w:val="1118"/>
          <w:jc w:val="center"/>
        </w:trPr>
        <w:tc>
          <w:tcPr>
            <w:tcW w:w="583" w:type="dxa"/>
            <w:shd w:val="clear" w:color="auto" w:fill="auto"/>
          </w:tcPr>
          <w:p w:rsidR="00494C3A" w:rsidRPr="00A16E24" w:rsidRDefault="00494C3A" w:rsidP="00D32C60">
            <w:pPr>
              <w:jc w:val="center"/>
            </w:pPr>
            <w:r>
              <w:t>10</w:t>
            </w:r>
            <w:r w:rsidRPr="00A16E24">
              <w:t>.</w:t>
            </w:r>
          </w:p>
        </w:tc>
        <w:tc>
          <w:tcPr>
            <w:tcW w:w="4662" w:type="dxa"/>
            <w:shd w:val="clear" w:color="auto" w:fill="auto"/>
          </w:tcPr>
          <w:p w:rsidR="00494C3A" w:rsidRPr="00494C3A" w:rsidRDefault="00494C3A" w:rsidP="00494C3A">
            <w:pPr>
              <w:jc w:val="center"/>
            </w:pPr>
            <w:r w:rsidRPr="00494C3A">
              <w:t xml:space="preserve">Муниципальная программа «Жилищно-коммунальное хозяйство и благоустройство на территории Беломорского муниципального округа </w:t>
            </w:r>
          </w:p>
          <w:p w:rsidR="00494C3A" w:rsidRPr="00494C3A" w:rsidRDefault="00494C3A" w:rsidP="00494C3A">
            <w:pPr>
              <w:jc w:val="center"/>
            </w:pPr>
            <w:r w:rsidRPr="00494C3A">
              <w:t xml:space="preserve">Республики Карелия» </w:t>
            </w:r>
          </w:p>
        </w:tc>
        <w:tc>
          <w:tcPr>
            <w:tcW w:w="3056" w:type="dxa"/>
            <w:tcBorders>
              <w:right w:val="single" w:sz="4" w:space="0" w:color="auto"/>
            </w:tcBorders>
          </w:tcPr>
          <w:p w:rsidR="00494C3A" w:rsidRPr="00494C3A" w:rsidRDefault="00494C3A" w:rsidP="00494C3A">
            <w:pPr>
              <w:jc w:val="center"/>
            </w:pPr>
            <w:r w:rsidRPr="00494C3A">
              <w:t>Администрация Беломорского муниципального округа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3A" w:rsidRPr="00A16E24" w:rsidRDefault="00494C3A" w:rsidP="00D32C60">
            <w:pPr>
              <w:jc w:val="center"/>
            </w:pPr>
            <w:r w:rsidRPr="00A16E24">
              <w:t>1</w:t>
            </w:r>
            <w:r>
              <w:t>0</w:t>
            </w:r>
          </w:p>
        </w:tc>
      </w:tr>
      <w:tr w:rsidR="00494C3A" w:rsidRPr="00A16E24" w:rsidTr="00D32C60">
        <w:trPr>
          <w:trHeight w:val="1118"/>
          <w:jc w:val="center"/>
        </w:trPr>
        <w:tc>
          <w:tcPr>
            <w:tcW w:w="583" w:type="dxa"/>
            <w:shd w:val="clear" w:color="auto" w:fill="auto"/>
          </w:tcPr>
          <w:p w:rsidR="00494C3A" w:rsidRPr="00A16E24" w:rsidRDefault="00494C3A" w:rsidP="00D32C60">
            <w:pPr>
              <w:jc w:val="center"/>
            </w:pPr>
            <w:r>
              <w:t>11</w:t>
            </w:r>
            <w:r w:rsidRPr="00A16E24">
              <w:t>.</w:t>
            </w:r>
          </w:p>
        </w:tc>
        <w:tc>
          <w:tcPr>
            <w:tcW w:w="4662" w:type="dxa"/>
            <w:shd w:val="clear" w:color="auto" w:fill="auto"/>
          </w:tcPr>
          <w:p w:rsidR="00494C3A" w:rsidRPr="00494C3A" w:rsidRDefault="00494C3A" w:rsidP="00494C3A">
            <w:pPr>
              <w:jc w:val="center"/>
            </w:pPr>
            <w:r w:rsidRPr="00494C3A">
              <w:t>Муниципальная программа «</w:t>
            </w:r>
            <w:r w:rsidRPr="00494C3A">
              <w:rPr>
                <w:bCs/>
              </w:rPr>
              <w:t>Формирование современной городской среды на территории Беломорского муниципального округа Республики Карелия</w:t>
            </w:r>
            <w:r w:rsidRPr="00494C3A">
              <w:t>»</w:t>
            </w:r>
          </w:p>
        </w:tc>
        <w:tc>
          <w:tcPr>
            <w:tcW w:w="3056" w:type="dxa"/>
            <w:tcBorders>
              <w:right w:val="single" w:sz="4" w:space="0" w:color="auto"/>
            </w:tcBorders>
          </w:tcPr>
          <w:p w:rsidR="00494C3A" w:rsidRPr="00494C3A" w:rsidRDefault="00494C3A" w:rsidP="00494C3A">
            <w:pPr>
              <w:jc w:val="center"/>
            </w:pPr>
            <w:r w:rsidRPr="00494C3A">
              <w:t>Администрация Беломорского муниципального округа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3A" w:rsidRPr="00A16E24" w:rsidRDefault="00494C3A" w:rsidP="00D32C60">
            <w:pPr>
              <w:jc w:val="center"/>
            </w:pPr>
            <w:r>
              <w:t>11</w:t>
            </w:r>
          </w:p>
        </w:tc>
      </w:tr>
      <w:tr w:rsidR="00494C3A" w:rsidRPr="00A16E24" w:rsidTr="00D32C60">
        <w:trPr>
          <w:trHeight w:val="1118"/>
          <w:jc w:val="center"/>
        </w:trPr>
        <w:tc>
          <w:tcPr>
            <w:tcW w:w="583" w:type="dxa"/>
            <w:shd w:val="clear" w:color="auto" w:fill="auto"/>
          </w:tcPr>
          <w:p w:rsidR="00494C3A" w:rsidRPr="00A16E24" w:rsidRDefault="00494C3A" w:rsidP="00D32C60">
            <w:pPr>
              <w:jc w:val="center"/>
            </w:pPr>
            <w:r>
              <w:t>12.</w:t>
            </w:r>
          </w:p>
        </w:tc>
        <w:tc>
          <w:tcPr>
            <w:tcW w:w="4662" w:type="dxa"/>
            <w:shd w:val="clear" w:color="auto" w:fill="auto"/>
          </w:tcPr>
          <w:p w:rsidR="00494C3A" w:rsidRPr="00494C3A" w:rsidRDefault="00494C3A" w:rsidP="00494C3A">
            <w:pPr>
              <w:jc w:val="center"/>
            </w:pPr>
            <w:r w:rsidRPr="00494C3A">
              <w:t>Муниципальная программа</w:t>
            </w:r>
            <w:r w:rsidRPr="00494C3A">
              <w:rPr>
                <w:b/>
                <w:sz w:val="28"/>
                <w:szCs w:val="28"/>
              </w:rPr>
              <w:t xml:space="preserve"> </w:t>
            </w:r>
            <w:r w:rsidRPr="00494C3A">
              <w:t>«Дорожная деятельность</w:t>
            </w:r>
          </w:p>
          <w:p w:rsidR="00494C3A" w:rsidRPr="00494C3A" w:rsidRDefault="00494C3A" w:rsidP="00494C3A">
            <w:pPr>
              <w:jc w:val="center"/>
            </w:pPr>
            <w:r w:rsidRPr="00494C3A">
              <w:t>на территории Беломорского муниципального округа Республики Карелия»</w:t>
            </w:r>
          </w:p>
        </w:tc>
        <w:tc>
          <w:tcPr>
            <w:tcW w:w="3056" w:type="dxa"/>
            <w:tcBorders>
              <w:right w:val="single" w:sz="4" w:space="0" w:color="auto"/>
            </w:tcBorders>
          </w:tcPr>
          <w:p w:rsidR="00494C3A" w:rsidRPr="00494C3A" w:rsidRDefault="00494C3A" w:rsidP="00494C3A">
            <w:pPr>
              <w:jc w:val="center"/>
            </w:pPr>
            <w:r w:rsidRPr="00494C3A">
              <w:t>Администрация Беломорского муниципального округа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3A" w:rsidRPr="00A16E24" w:rsidRDefault="00494C3A" w:rsidP="00D32C60">
            <w:pPr>
              <w:jc w:val="center"/>
            </w:pPr>
            <w:r>
              <w:t>12</w:t>
            </w:r>
          </w:p>
        </w:tc>
      </w:tr>
    </w:tbl>
    <w:p w:rsidR="00494C3A" w:rsidRPr="00440C2B" w:rsidRDefault="00494C3A" w:rsidP="00494C3A">
      <w:pPr>
        <w:jc w:val="both"/>
      </w:pPr>
    </w:p>
    <w:p w:rsidR="00494C3A" w:rsidRDefault="00494C3A" w:rsidP="00641652">
      <w:pPr>
        <w:tabs>
          <w:tab w:val="left" w:pos="709"/>
          <w:tab w:val="left" w:pos="993"/>
          <w:tab w:val="left" w:pos="9356"/>
        </w:tabs>
        <w:jc w:val="both"/>
      </w:pPr>
    </w:p>
    <w:sectPr w:rsidR="00494C3A" w:rsidSect="00494C3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C7D550A"/>
    <w:multiLevelType w:val="multilevel"/>
    <w:tmpl w:val="CD304858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429" w:hanging="72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1789" w:hanging="108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</w:lvl>
  </w:abstractNum>
  <w:abstractNum w:abstractNumId="9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A1305D0"/>
    <w:multiLevelType w:val="hybridMultilevel"/>
    <w:tmpl w:val="50CC2610"/>
    <w:lvl w:ilvl="0" w:tplc="1266100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8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319387D"/>
    <w:multiLevelType w:val="hybridMultilevel"/>
    <w:tmpl w:val="1AD49CDE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6">
    <w:nsid w:val="314139CD"/>
    <w:multiLevelType w:val="hybridMultilevel"/>
    <w:tmpl w:val="AAD43A7A"/>
    <w:lvl w:ilvl="0" w:tplc="B2A4C7E2">
      <w:start w:val="1"/>
      <w:numFmt w:val="decimal"/>
      <w:suff w:val="space"/>
      <w:lvlText w:val="%1."/>
      <w:lvlJc w:val="left"/>
      <w:pPr>
        <w:ind w:left="340" w:firstLine="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2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8"/>
  </w:num>
  <w:num w:numId="2">
    <w:abstractNumId w:val="37"/>
  </w:num>
  <w:num w:numId="3">
    <w:abstractNumId w:val="39"/>
  </w:num>
  <w:num w:numId="4">
    <w:abstractNumId w:val="22"/>
  </w:num>
  <w:num w:numId="5">
    <w:abstractNumId w:val="16"/>
  </w:num>
  <w:num w:numId="6">
    <w:abstractNumId w:val="28"/>
  </w:num>
  <w:num w:numId="7">
    <w:abstractNumId w:val="42"/>
  </w:num>
  <w:num w:numId="8">
    <w:abstractNumId w:val="5"/>
  </w:num>
  <w:num w:numId="9">
    <w:abstractNumId w:val="38"/>
  </w:num>
  <w:num w:numId="10">
    <w:abstractNumId w:val="24"/>
  </w:num>
  <w:num w:numId="11">
    <w:abstractNumId w:val="34"/>
  </w:num>
  <w:num w:numId="12">
    <w:abstractNumId w:val="4"/>
  </w:num>
  <w:num w:numId="13">
    <w:abstractNumId w:val="44"/>
  </w:num>
  <w:num w:numId="14">
    <w:abstractNumId w:val="10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25"/>
  </w:num>
  <w:num w:numId="21">
    <w:abstractNumId w:val="14"/>
  </w:num>
  <w:num w:numId="22">
    <w:abstractNumId w:val="12"/>
  </w:num>
  <w:num w:numId="23">
    <w:abstractNumId w:val="15"/>
  </w:num>
  <w:num w:numId="24">
    <w:abstractNumId w:val="33"/>
  </w:num>
  <w:num w:numId="25">
    <w:abstractNumId w:val="20"/>
  </w:num>
  <w:num w:numId="26">
    <w:abstractNumId w:val="31"/>
  </w:num>
  <w:num w:numId="27">
    <w:abstractNumId w:val="7"/>
  </w:num>
  <w:num w:numId="28">
    <w:abstractNumId w:val="17"/>
  </w:num>
  <w:num w:numId="29">
    <w:abstractNumId w:val="11"/>
  </w:num>
  <w:num w:numId="30">
    <w:abstractNumId w:val="23"/>
  </w:num>
  <w:num w:numId="31">
    <w:abstractNumId w:val="6"/>
  </w:num>
  <w:num w:numId="32">
    <w:abstractNumId w:val="19"/>
  </w:num>
  <w:num w:numId="33">
    <w:abstractNumId w:val="43"/>
  </w:num>
  <w:num w:numId="34">
    <w:abstractNumId w:val="30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29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9"/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21"/>
  </w:num>
  <w:num w:numId="47">
    <w:abstractNumId w:val="26"/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072"/>
    <w:rsid w:val="00004534"/>
    <w:rsid w:val="00006F33"/>
    <w:rsid w:val="000073B8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35CBE"/>
    <w:rsid w:val="00035EA6"/>
    <w:rsid w:val="00042AB6"/>
    <w:rsid w:val="00042D62"/>
    <w:rsid w:val="00043BF3"/>
    <w:rsid w:val="00044BCD"/>
    <w:rsid w:val="00044CDC"/>
    <w:rsid w:val="00045A18"/>
    <w:rsid w:val="00047247"/>
    <w:rsid w:val="00050E51"/>
    <w:rsid w:val="00052820"/>
    <w:rsid w:val="00052B07"/>
    <w:rsid w:val="0005301C"/>
    <w:rsid w:val="00054BFF"/>
    <w:rsid w:val="00057465"/>
    <w:rsid w:val="00061D89"/>
    <w:rsid w:val="00062E0A"/>
    <w:rsid w:val="000631BF"/>
    <w:rsid w:val="0006384D"/>
    <w:rsid w:val="0006589D"/>
    <w:rsid w:val="00067DA6"/>
    <w:rsid w:val="00072FFD"/>
    <w:rsid w:val="00073CFF"/>
    <w:rsid w:val="00075A6A"/>
    <w:rsid w:val="00077EA0"/>
    <w:rsid w:val="000814B0"/>
    <w:rsid w:val="00081DB2"/>
    <w:rsid w:val="0008392D"/>
    <w:rsid w:val="00084E40"/>
    <w:rsid w:val="0008641E"/>
    <w:rsid w:val="000906B2"/>
    <w:rsid w:val="00093840"/>
    <w:rsid w:val="00095CD3"/>
    <w:rsid w:val="00096943"/>
    <w:rsid w:val="000A3D54"/>
    <w:rsid w:val="000A514F"/>
    <w:rsid w:val="000B017F"/>
    <w:rsid w:val="000B1F51"/>
    <w:rsid w:val="000B208F"/>
    <w:rsid w:val="000B226F"/>
    <w:rsid w:val="000B23A6"/>
    <w:rsid w:val="000B3680"/>
    <w:rsid w:val="000B449C"/>
    <w:rsid w:val="000B6490"/>
    <w:rsid w:val="000C34D9"/>
    <w:rsid w:val="000C5448"/>
    <w:rsid w:val="000C6451"/>
    <w:rsid w:val="000D01A8"/>
    <w:rsid w:val="000D1F16"/>
    <w:rsid w:val="000D2839"/>
    <w:rsid w:val="000D3931"/>
    <w:rsid w:val="000D60EB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3132"/>
    <w:rsid w:val="000F342F"/>
    <w:rsid w:val="000F5407"/>
    <w:rsid w:val="000F7FF4"/>
    <w:rsid w:val="001009EB"/>
    <w:rsid w:val="0010201E"/>
    <w:rsid w:val="001028C8"/>
    <w:rsid w:val="00103ACF"/>
    <w:rsid w:val="00110FC7"/>
    <w:rsid w:val="00111B45"/>
    <w:rsid w:val="00116763"/>
    <w:rsid w:val="001171BD"/>
    <w:rsid w:val="0011728F"/>
    <w:rsid w:val="001202A4"/>
    <w:rsid w:val="00120313"/>
    <w:rsid w:val="00121285"/>
    <w:rsid w:val="001218C5"/>
    <w:rsid w:val="001232E4"/>
    <w:rsid w:val="00125405"/>
    <w:rsid w:val="00126C08"/>
    <w:rsid w:val="00127717"/>
    <w:rsid w:val="00127F92"/>
    <w:rsid w:val="00130C95"/>
    <w:rsid w:val="00131462"/>
    <w:rsid w:val="001330F8"/>
    <w:rsid w:val="00136611"/>
    <w:rsid w:val="00137196"/>
    <w:rsid w:val="0014690C"/>
    <w:rsid w:val="00150C73"/>
    <w:rsid w:val="0015105E"/>
    <w:rsid w:val="001536DE"/>
    <w:rsid w:val="001539A4"/>
    <w:rsid w:val="001614C9"/>
    <w:rsid w:val="001625B4"/>
    <w:rsid w:val="001629FB"/>
    <w:rsid w:val="00162D81"/>
    <w:rsid w:val="001640B0"/>
    <w:rsid w:val="0016685A"/>
    <w:rsid w:val="00170678"/>
    <w:rsid w:val="00171373"/>
    <w:rsid w:val="001747E6"/>
    <w:rsid w:val="00175026"/>
    <w:rsid w:val="00176E3F"/>
    <w:rsid w:val="001777BF"/>
    <w:rsid w:val="00180D30"/>
    <w:rsid w:val="00181F0E"/>
    <w:rsid w:val="00182935"/>
    <w:rsid w:val="00183ACA"/>
    <w:rsid w:val="00184318"/>
    <w:rsid w:val="0018501E"/>
    <w:rsid w:val="001866A3"/>
    <w:rsid w:val="0019530E"/>
    <w:rsid w:val="001A07EB"/>
    <w:rsid w:val="001B0BCD"/>
    <w:rsid w:val="001B1296"/>
    <w:rsid w:val="001B1C3D"/>
    <w:rsid w:val="001B26F8"/>
    <w:rsid w:val="001B282C"/>
    <w:rsid w:val="001B4AF5"/>
    <w:rsid w:val="001B5B04"/>
    <w:rsid w:val="001C00B8"/>
    <w:rsid w:val="001C03DB"/>
    <w:rsid w:val="001C18B2"/>
    <w:rsid w:val="001C32D1"/>
    <w:rsid w:val="001C4008"/>
    <w:rsid w:val="001C5236"/>
    <w:rsid w:val="001C798F"/>
    <w:rsid w:val="001D086F"/>
    <w:rsid w:val="001D37A1"/>
    <w:rsid w:val="001D466F"/>
    <w:rsid w:val="001D503D"/>
    <w:rsid w:val="001D5C79"/>
    <w:rsid w:val="001D672F"/>
    <w:rsid w:val="001D689D"/>
    <w:rsid w:val="001E04C8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3E67"/>
    <w:rsid w:val="001F4317"/>
    <w:rsid w:val="00200760"/>
    <w:rsid w:val="002009F4"/>
    <w:rsid w:val="0020114E"/>
    <w:rsid w:val="00201174"/>
    <w:rsid w:val="00201C01"/>
    <w:rsid w:val="00202838"/>
    <w:rsid w:val="00203B2F"/>
    <w:rsid w:val="00203E97"/>
    <w:rsid w:val="00204D84"/>
    <w:rsid w:val="00211CA5"/>
    <w:rsid w:val="00213522"/>
    <w:rsid w:val="00221A81"/>
    <w:rsid w:val="00224613"/>
    <w:rsid w:val="0022528E"/>
    <w:rsid w:val="00225382"/>
    <w:rsid w:val="002314AD"/>
    <w:rsid w:val="00232630"/>
    <w:rsid w:val="002342F0"/>
    <w:rsid w:val="0023505A"/>
    <w:rsid w:val="00236C83"/>
    <w:rsid w:val="00236E41"/>
    <w:rsid w:val="0023726D"/>
    <w:rsid w:val="002378C2"/>
    <w:rsid w:val="002401B1"/>
    <w:rsid w:val="00243CAF"/>
    <w:rsid w:val="0024402D"/>
    <w:rsid w:val="00245270"/>
    <w:rsid w:val="002478DC"/>
    <w:rsid w:val="00251525"/>
    <w:rsid w:val="00253B10"/>
    <w:rsid w:val="002561AE"/>
    <w:rsid w:val="00257EAE"/>
    <w:rsid w:val="00261350"/>
    <w:rsid w:val="002629CB"/>
    <w:rsid w:val="00263BC2"/>
    <w:rsid w:val="0026428F"/>
    <w:rsid w:val="002644FE"/>
    <w:rsid w:val="002666A1"/>
    <w:rsid w:val="002667C8"/>
    <w:rsid w:val="00271790"/>
    <w:rsid w:val="002732CD"/>
    <w:rsid w:val="00273D1C"/>
    <w:rsid w:val="002749F2"/>
    <w:rsid w:val="00274E4B"/>
    <w:rsid w:val="00275457"/>
    <w:rsid w:val="0027687A"/>
    <w:rsid w:val="0027712E"/>
    <w:rsid w:val="00282951"/>
    <w:rsid w:val="00282D9E"/>
    <w:rsid w:val="00283F4F"/>
    <w:rsid w:val="00286415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0A0E"/>
    <w:rsid w:val="002C2694"/>
    <w:rsid w:val="002C38DE"/>
    <w:rsid w:val="002C4CAB"/>
    <w:rsid w:val="002C5405"/>
    <w:rsid w:val="002C659A"/>
    <w:rsid w:val="002C705A"/>
    <w:rsid w:val="002C7726"/>
    <w:rsid w:val="002D02D1"/>
    <w:rsid w:val="002D0480"/>
    <w:rsid w:val="002D0729"/>
    <w:rsid w:val="002D0FEC"/>
    <w:rsid w:val="002D14B8"/>
    <w:rsid w:val="002D1C4F"/>
    <w:rsid w:val="002D1EC0"/>
    <w:rsid w:val="002D2E1F"/>
    <w:rsid w:val="002D351F"/>
    <w:rsid w:val="002E2104"/>
    <w:rsid w:val="002E3B8B"/>
    <w:rsid w:val="002E5553"/>
    <w:rsid w:val="002E58A9"/>
    <w:rsid w:val="002E6097"/>
    <w:rsid w:val="002E672F"/>
    <w:rsid w:val="002E7DC1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146B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44E02"/>
    <w:rsid w:val="00350885"/>
    <w:rsid w:val="00350B4A"/>
    <w:rsid w:val="00352901"/>
    <w:rsid w:val="00353BB2"/>
    <w:rsid w:val="00354008"/>
    <w:rsid w:val="003549AF"/>
    <w:rsid w:val="00355167"/>
    <w:rsid w:val="003574B5"/>
    <w:rsid w:val="00360C25"/>
    <w:rsid w:val="00361312"/>
    <w:rsid w:val="00361CAA"/>
    <w:rsid w:val="0036353B"/>
    <w:rsid w:val="003636B5"/>
    <w:rsid w:val="00364B1E"/>
    <w:rsid w:val="003677FF"/>
    <w:rsid w:val="00370E4B"/>
    <w:rsid w:val="00380D42"/>
    <w:rsid w:val="003865A0"/>
    <w:rsid w:val="00390A36"/>
    <w:rsid w:val="00391AB5"/>
    <w:rsid w:val="00394692"/>
    <w:rsid w:val="00394C1D"/>
    <w:rsid w:val="003A0123"/>
    <w:rsid w:val="003A0C7F"/>
    <w:rsid w:val="003A272B"/>
    <w:rsid w:val="003A3DB4"/>
    <w:rsid w:val="003A428B"/>
    <w:rsid w:val="003A4408"/>
    <w:rsid w:val="003B3BC4"/>
    <w:rsid w:val="003B3CC7"/>
    <w:rsid w:val="003B4C96"/>
    <w:rsid w:val="003B4D2C"/>
    <w:rsid w:val="003B6A85"/>
    <w:rsid w:val="003C1148"/>
    <w:rsid w:val="003C1322"/>
    <w:rsid w:val="003C14FA"/>
    <w:rsid w:val="003C152B"/>
    <w:rsid w:val="003C205F"/>
    <w:rsid w:val="003C23B3"/>
    <w:rsid w:val="003C2537"/>
    <w:rsid w:val="003C26C5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5A40"/>
    <w:rsid w:val="003E6316"/>
    <w:rsid w:val="003F085D"/>
    <w:rsid w:val="003F0B1C"/>
    <w:rsid w:val="003F13D2"/>
    <w:rsid w:val="003F1401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25D56"/>
    <w:rsid w:val="004319C7"/>
    <w:rsid w:val="00432347"/>
    <w:rsid w:val="00434BB0"/>
    <w:rsid w:val="00437332"/>
    <w:rsid w:val="00437746"/>
    <w:rsid w:val="00437840"/>
    <w:rsid w:val="00437E0B"/>
    <w:rsid w:val="0044038A"/>
    <w:rsid w:val="00443232"/>
    <w:rsid w:val="00443C51"/>
    <w:rsid w:val="004455DD"/>
    <w:rsid w:val="004459C5"/>
    <w:rsid w:val="00446FAF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4DC6"/>
    <w:rsid w:val="0046620C"/>
    <w:rsid w:val="00471A61"/>
    <w:rsid w:val="00471C4F"/>
    <w:rsid w:val="0047406D"/>
    <w:rsid w:val="00474B6E"/>
    <w:rsid w:val="004754D9"/>
    <w:rsid w:val="0047639C"/>
    <w:rsid w:val="00481168"/>
    <w:rsid w:val="00481211"/>
    <w:rsid w:val="0048274C"/>
    <w:rsid w:val="00487E25"/>
    <w:rsid w:val="0049034D"/>
    <w:rsid w:val="0049047D"/>
    <w:rsid w:val="00490E7D"/>
    <w:rsid w:val="0049395B"/>
    <w:rsid w:val="00493D44"/>
    <w:rsid w:val="00494C3A"/>
    <w:rsid w:val="0049709B"/>
    <w:rsid w:val="00497E37"/>
    <w:rsid w:val="004A0676"/>
    <w:rsid w:val="004A2456"/>
    <w:rsid w:val="004A5651"/>
    <w:rsid w:val="004A595D"/>
    <w:rsid w:val="004A5B8C"/>
    <w:rsid w:val="004B1FCF"/>
    <w:rsid w:val="004B35A7"/>
    <w:rsid w:val="004B3FC1"/>
    <w:rsid w:val="004B419A"/>
    <w:rsid w:val="004B4F04"/>
    <w:rsid w:val="004B6503"/>
    <w:rsid w:val="004B74FD"/>
    <w:rsid w:val="004C1473"/>
    <w:rsid w:val="004C1B94"/>
    <w:rsid w:val="004C1CFC"/>
    <w:rsid w:val="004C33CA"/>
    <w:rsid w:val="004C551D"/>
    <w:rsid w:val="004C58AB"/>
    <w:rsid w:val="004C67EE"/>
    <w:rsid w:val="004D1029"/>
    <w:rsid w:val="004D128B"/>
    <w:rsid w:val="004D5DD5"/>
    <w:rsid w:val="004E008E"/>
    <w:rsid w:val="004E070C"/>
    <w:rsid w:val="004E3B58"/>
    <w:rsid w:val="004E4807"/>
    <w:rsid w:val="004F0572"/>
    <w:rsid w:val="004F0CF2"/>
    <w:rsid w:val="004F0F10"/>
    <w:rsid w:val="004F65BF"/>
    <w:rsid w:val="0050073B"/>
    <w:rsid w:val="00500FD0"/>
    <w:rsid w:val="005025E7"/>
    <w:rsid w:val="00503DAB"/>
    <w:rsid w:val="005130FA"/>
    <w:rsid w:val="005137E8"/>
    <w:rsid w:val="00513F06"/>
    <w:rsid w:val="00514CC4"/>
    <w:rsid w:val="005174E6"/>
    <w:rsid w:val="005244B6"/>
    <w:rsid w:val="00531AEE"/>
    <w:rsid w:val="00531B6E"/>
    <w:rsid w:val="00532E20"/>
    <w:rsid w:val="005334B6"/>
    <w:rsid w:val="00533C9E"/>
    <w:rsid w:val="00536DAF"/>
    <w:rsid w:val="0054091B"/>
    <w:rsid w:val="0054347D"/>
    <w:rsid w:val="005547F8"/>
    <w:rsid w:val="00554CA5"/>
    <w:rsid w:val="00557F71"/>
    <w:rsid w:val="005602EF"/>
    <w:rsid w:val="0056134D"/>
    <w:rsid w:val="0056255E"/>
    <w:rsid w:val="00564EB8"/>
    <w:rsid w:val="005703E5"/>
    <w:rsid w:val="00570606"/>
    <w:rsid w:val="005722BE"/>
    <w:rsid w:val="00573A86"/>
    <w:rsid w:val="005769B9"/>
    <w:rsid w:val="005801CD"/>
    <w:rsid w:val="00582C5F"/>
    <w:rsid w:val="005837DF"/>
    <w:rsid w:val="00584666"/>
    <w:rsid w:val="005879D6"/>
    <w:rsid w:val="005912A9"/>
    <w:rsid w:val="00592A63"/>
    <w:rsid w:val="005936B4"/>
    <w:rsid w:val="0059370F"/>
    <w:rsid w:val="00594B42"/>
    <w:rsid w:val="005A02F8"/>
    <w:rsid w:val="005A0BB8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4517"/>
    <w:rsid w:val="005D46DA"/>
    <w:rsid w:val="005D7093"/>
    <w:rsid w:val="005E13EE"/>
    <w:rsid w:val="005F11C1"/>
    <w:rsid w:val="005F1DC3"/>
    <w:rsid w:val="005F2447"/>
    <w:rsid w:val="005F4120"/>
    <w:rsid w:val="005F6469"/>
    <w:rsid w:val="005F692A"/>
    <w:rsid w:val="00603DD8"/>
    <w:rsid w:val="00604D1A"/>
    <w:rsid w:val="00607C1D"/>
    <w:rsid w:val="00611155"/>
    <w:rsid w:val="006161C9"/>
    <w:rsid w:val="006172BE"/>
    <w:rsid w:val="0062174A"/>
    <w:rsid w:val="00622C14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561C"/>
    <w:rsid w:val="00637197"/>
    <w:rsid w:val="00637728"/>
    <w:rsid w:val="006408D2"/>
    <w:rsid w:val="00640E36"/>
    <w:rsid w:val="00640FC4"/>
    <w:rsid w:val="0064118A"/>
    <w:rsid w:val="0064122B"/>
    <w:rsid w:val="00641652"/>
    <w:rsid w:val="00641C75"/>
    <w:rsid w:val="00641DD9"/>
    <w:rsid w:val="00642933"/>
    <w:rsid w:val="00644516"/>
    <w:rsid w:val="00645127"/>
    <w:rsid w:val="006475C5"/>
    <w:rsid w:val="0065096B"/>
    <w:rsid w:val="00650F84"/>
    <w:rsid w:val="0065121C"/>
    <w:rsid w:val="0065285E"/>
    <w:rsid w:val="00653B82"/>
    <w:rsid w:val="006576B9"/>
    <w:rsid w:val="00661466"/>
    <w:rsid w:val="00661999"/>
    <w:rsid w:val="006621A1"/>
    <w:rsid w:val="006627C8"/>
    <w:rsid w:val="00664074"/>
    <w:rsid w:val="00664512"/>
    <w:rsid w:val="00664712"/>
    <w:rsid w:val="0066500D"/>
    <w:rsid w:val="00665DB8"/>
    <w:rsid w:val="0066717B"/>
    <w:rsid w:val="0067042D"/>
    <w:rsid w:val="00672E52"/>
    <w:rsid w:val="006735E3"/>
    <w:rsid w:val="006738A3"/>
    <w:rsid w:val="006742BF"/>
    <w:rsid w:val="00675CF4"/>
    <w:rsid w:val="006760E2"/>
    <w:rsid w:val="00677393"/>
    <w:rsid w:val="00680C38"/>
    <w:rsid w:val="006822B9"/>
    <w:rsid w:val="006868C2"/>
    <w:rsid w:val="006909D6"/>
    <w:rsid w:val="00690DA3"/>
    <w:rsid w:val="00690ED5"/>
    <w:rsid w:val="00692904"/>
    <w:rsid w:val="00696C1D"/>
    <w:rsid w:val="00697AC1"/>
    <w:rsid w:val="006A2895"/>
    <w:rsid w:val="006A3C4C"/>
    <w:rsid w:val="006A4798"/>
    <w:rsid w:val="006A4E3D"/>
    <w:rsid w:val="006B05F8"/>
    <w:rsid w:val="006C0EDB"/>
    <w:rsid w:val="006C5706"/>
    <w:rsid w:val="006C646F"/>
    <w:rsid w:val="006D0813"/>
    <w:rsid w:val="006D682A"/>
    <w:rsid w:val="006E3EE1"/>
    <w:rsid w:val="006F2AB0"/>
    <w:rsid w:val="006F3951"/>
    <w:rsid w:val="006F4040"/>
    <w:rsid w:val="006F4F93"/>
    <w:rsid w:val="00702869"/>
    <w:rsid w:val="00703FC2"/>
    <w:rsid w:val="00704679"/>
    <w:rsid w:val="007055EB"/>
    <w:rsid w:val="0070589A"/>
    <w:rsid w:val="0070623B"/>
    <w:rsid w:val="00711825"/>
    <w:rsid w:val="007142FC"/>
    <w:rsid w:val="00716D71"/>
    <w:rsid w:val="00720510"/>
    <w:rsid w:val="0072385D"/>
    <w:rsid w:val="007256B7"/>
    <w:rsid w:val="00725D45"/>
    <w:rsid w:val="00725E48"/>
    <w:rsid w:val="007277BC"/>
    <w:rsid w:val="00727AD7"/>
    <w:rsid w:val="00730CE2"/>
    <w:rsid w:val="00731032"/>
    <w:rsid w:val="007325FE"/>
    <w:rsid w:val="00733530"/>
    <w:rsid w:val="0073615E"/>
    <w:rsid w:val="007375A0"/>
    <w:rsid w:val="007378D6"/>
    <w:rsid w:val="00737D7B"/>
    <w:rsid w:val="0074041E"/>
    <w:rsid w:val="007434D7"/>
    <w:rsid w:val="00744D61"/>
    <w:rsid w:val="00745EFE"/>
    <w:rsid w:val="00745F63"/>
    <w:rsid w:val="00746240"/>
    <w:rsid w:val="00747C9B"/>
    <w:rsid w:val="00752815"/>
    <w:rsid w:val="00754A86"/>
    <w:rsid w:val="007605D9"/>
    <w:rsid w:val="007634C4"/>
    <w:rsid w:val="007656C9"/>
    <w:rsid w:val="00766BF1"/>
    <w:rsid w:val="0076704C"/>
    <w:rsid w:val="00772BD5"/>
    <w:rsid w:val="00773D45"/>
    <w:rsid w:val="00774E36"/>
    <w:rsid w:val="00775EA6"/>
    <w:rsid w:val="007760F7"/>
    <w:rsid w:val="007769B0"/>
    <w:rsid w:val="00776F2D"/>
    <w:rsid w:val="007823CD"/>
    <w:rsid w:val="007853BF"/>
    <w:rsid w:val="007854AE"/>
    <w:rsid w:val="00787594"/>
    <w:rsid w:val="00796A0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D579E"/>
    <w:rsid w:val="007E0713"/>
    <w:rsid w:val="007E54A8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34BB"/>
    <w:rsid w:val="008141BC"/>
    <w:rsid w:val="00821F04"/>
    <w:rsid w:val="00822CF5"/>
    <w:rsid w:val="00823600"/>
    <w:rsid w:val="008241E0"/>
    <w:rsid w:val="0082455B"/>
    <w:rsid w:val="008256D1"/>
    <w:rsid w:val="00827BDB"/>
    <w:rsid w:val="008317BF"/>
    <w:rsid w:val="008332EA"/>
    <w:rsid w:val="00834342"/>
    <w:rsid w:val="008353F2"/>
    <w:rsid w:val="00835CB5"/>
    <w:rsid w:val="008377E6"/>
    <w:rsid w:val="00840BE0"/>
    <w:rsid w:val="0084212E"/>
    <w:rsid w:val="008463AE"/>
    <w:rsid w:val="00846D49"/>
    <w:rsid w:val="00850C41"/>
    <w:rsid w:val="008525CC"/>
    <w:rsid w:val="00852F45"/>
    <w:rsid w:val="00853F53"/>
    <w:rsid w:val="0085601D"/>
    <w:rsid w:val="008612CA"/>
    <w:rsid w:val="0086163D"/>
    <w:rsid w:val="00861E2B"/>
    <w:rsid w:val="008651E6"/>
    <w:rsid w:val="00866D6C"/>
    <w:rsid w:val="00867C5D"/>
    <w:rsid w:val="0088011D"/>
    <w:rsid w:val="008806CB"/>
    <w:rsid w:val="00880896"/>
    <w:rsid w:val="00880DA6"/>
    <w:rsid w:val="00881E6D"/>
    <w:rsid w:val="008824A9"/>
    <w:rsid w:val="00885D3D"/>
    <w:rsid w:val="00887C37"/>
    <w:rsid w:val="0089240C"/>
    <w:rsid w:val="00892906"/>
    <w:rsid w:val="00893645"/>
    <w:rsid w:val="008953D7"/>
    <w:rsid w:val="0089574C"/>
    <w:rsid w:val="008A0107"/>
    <w:rsid w:val="008A02B3"/>
    <w:rsid w:val="008A0DA2"/>
    <w:rsid w:val="008A26D2"/>
    <w:rsid w:val="008A27A3"/>
    <w:rsid w:val="008A34A4"/>
    <w:rsid w:val="008B105F"/>
    <w:rsid w:val="008B1241"/>
    <w:rsid w:val="008B14FA"/>
    <w:rsid w:val="008B5638"/>
    <w:rsid w:val="008B62DC"/>
    <w:rsid w:val="008C0427"/>
    <w:rsid w:val="008C42A9"/>
    <w:rsid w:val="008C554F"/>
    <w:rsid w:val="008D0C2B"/>
    <w:rsid w:val="008D1A45"/>
    <w:rsid w:val="008D47DC"/>
    <w:rsid w:val="008E0835"/>
    <w:rsid w:val="008E0E3C"/>
    <w:rsid w:val="008E19C4"/>
    <w:rsid w:val="008E223F"/>
    <w:rsid w:val="008E4FCE"/>
    <w:rsid w:val="008E78D1"/>
    <w:rsid w:val="008F0923"/>
    <w:rsid w:val="008F3CA9"/>
    <w:rsid w:val="008F55F9"/>
    <w:rsid w:val="00905BE0"/>
    <w:rsid w:val="00905C99"/>
    <w:rsid w:val="00906A57"/>
    <w:rsid w:val="00911434"/>
    <w:rsid w:val="0091408B"/>
    <w:rsid w:val="009148C5"/>
    <w:rsid w:val="00915145"/>
    <w:rsid w:val="00915A58"/>
    <w:rsid w:val="0091741E"/>
    <w:rsid w:val="00921226"/>
    <w:rsid w:val="0092657D"/>
    <w:rsid w:val="0093088A"/>
    <w:rsid w:val="00931FC3"/>
    <w:rsid w:val="00933102"/>
    <w:rsid w:val="00935D26"/>
    <w:rsid w:val="00936461"/>
    <w:rsid w:val="00942125"/>
    <w:rsid w:val="0094398C"/>
    <w:rsid w:val="00943AB6"/>
    <w:rsid w:val="00946261"/>
    <w:rsid w:val="009470F3"/>
    <w:rsid w:val="00950B84"/>
    <w:rsid w:val="009556F2"/>
    <w:rsid w:val="009560ED"/>
    <w:rsid w:val="0096095A"/>
    <w:rsid w:val="009615FB"/>
    <w:rsid w:val="00964B9E"/>
    <w:rsid w:val="00965A74"/>
    <w:rsid w:val="009705D9"/>
    <w:rsid w:val="009724FC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380B"/>
    <w:rsid w:val="009B471E"/>
    <w:rsid w:val="009B5750"/>
    <w:rsid w:val="009B719F"/>
    <w:rsid w:val="009B72AC"/>
    <w:rsid w:val="009B7D5B"/>
    <w:rsid w:val="009C0029"/>
    <w:rsid w:val="009C4DEB"/>
    <w:rsid w:val="009C5215"/>
    <w:rsid w:val="009D215F"/>
    <w:rsid w:val="009D313B"/>
    <w:rsid w:val="009D59AD"/>
    <w:rsid w:val="009D75A6"/>
    <w:rsid w:val="009E1231"/>
    <w:rsid w:val="009E1756"/>
    <w:rsid w:val="009E40B7"/>
    <w:rsid w:val="009E6CF8"/>
    <w:rsid w:val="009F0A18"/>
    <w:rsid w:val="009F0B38"/>
    <w:rsid w:val="009F1E49"/>
    <w:rsid w:val="009F2DA9"/>
    <w:rsid w:val="009F481C"/>
    <w:rsid w:val="009F4928"/>
    <w:rsid w:val="009F73B1"/>
    <w:rsid w:val="00A031CD"/>
    <w:rsid w:val="00A05C92"/>
    <w:rsid w:val="00A1262B"/>
    <w:rsid w:val="00A21427"/>
    <w:rsid w:val="00A258C2"/>
    <w:rsid w:val="00A26A23"/>
    <w:rsid w:val="00A26AFB"/>
    <w:rsid w:val="00A26F46"/>
    <w:rsid w:val="00A274E4"/>
    <w:rsid w:val="00A27997"/>
    <w:rsid w:val="00A27CF5"/>
    <w:rsid w:val="00A30A44"/>
    <w:rsid w:val="00A3188E"/>
    <w:rsid w:val="00A3197A"/>
    <w:rsid w:val="00A3259B"/>
    <w:rsid w:val="00A35F42"/>
    <w:rsid w:val="00A425FF"/>
    <w:rsid w:val="00A4310F"/>
    <w:rsid w:val="00A43832"/>
    <w:rsid w:val="00A438E4"/>
    <w:rsid w:val="00A45857"/>
    <w:rsid w:val="00A478D1"/>
    <w:rsid w:val="00A50BE6"/>
    <w:rsid w:val="00A53922"/>
    <w:rsid w:val="00A55B46"/>
    <w:rsid w:val="00A572CF"/>
    <w:rsid w:val="00A607AB"/>
    <w:rsid w:val="00A61B8C"/>
    <w:rsid w:val="00A6536D"/>
    <w:rsid w:val="00A65A3E"/>
    <w:rsid w:val="00A70096"/>
    <w:rsid w:val="00A73793"/>
    <w:rsid w:val="00A7759C"/>
    <w:rsid w:val="00A810CE"/>
    <w:rsid w:val="00A81487"/>
    <w:rsid w:val="00A834CC"/>
    <w:rsid w:val="00A857D1"/>
    <w:rsid w:val="00A91E37"/>
    <w:rsid w:val="00A92D1C"/>
    <w:rsid w:val="00A94AA7"/>
    <w:rsid w:val="00A96A20"/>
    <w:rsid w:val="00AA18EA"/>
    <w:rsid w:val="00AB16F7"/>
    <w:rsid w:val="00AB3CD6"/>
    <w:rsid w:val="00AB417C"/>
    <w:rsid w:val="00AB6B6B"/>
    <w:rsid w:val="00AB79B9"/>
    <w:rsid w:val="00AC056B"/>
    <w:rsid w:val="00AC16C3"/>
    <w:rsid w:val="00AC1A07"/>
    <w:rsid w:val="00AC24BB"/>
    <w:rsid w:val="00AC49A1"/>
    <w:rsid w:val="00AC5B52"/>
    <w:rsid w:val="00AC7569"/>
    <w:rsid w:val="00AD07A5"/>
    <w:rsid w:val="00AD0F3A"/>
    <w:rsid w:val="00AD63EE"/>
    <w:rsid w:val="00AD75AE"/>
    <w:rsid w:val="00AD7B6B"/>
    <w:rsid w:val="00AD7FCC"/>
    <w:rsid w:val="00AE13E8"/>
    <w:rsid w:val="00AE3EC5"/>
    <w:rsid w:val="00AE51AA"/>
    <w:rsid w:val="00AE57B7"/>
    <w:rsid w:val="00AE5FE7"/>
    <w:rsid w:val="00AE63A4"/>
    <w:rsid w:val="00AE73AE"/>
    <w:rsid w:val="00AE77D6"/>
    <w:rsid w:val="00AF0697"/>
    <w:rsid w:val="00AF17A3"/>
    <w:rsid w:val="00AF276F"/>
    <w:rsid w:val="00AF30D4"/>
    <w:rsid w:val="00AF4C36"/>
    <w:rsid w:val="00AF6639"/>
    <w:rsid w:val="00AF6EFA"/>
    <w:rsid w:val="00AF7972"/>
    <w:rsid w:val="00B032A8"/>
    <w:rsid w:val="00B045AD"/>
    <w:rsid w:val="00B10BDF"/>
    <w:rsid w:val="00B12886"/>
    <w:rsid w:val="00B177BD"/>
    <w:rsid w:val="00B20C65"/>
    <w:rsid w:val="00B245E0"/>
    <w:rsid w:val="00B258CF"/>
    <w:rsid w:val="00B26B14"/>
    <w:rsid w:val="00B2754E"/>
    <w:rsid w:val="00B303EA"/>
    <w:rsid w:val="00B31220"/>
    <w:rsid w:val="00B32D78"/>
    <w:rsid w:val="00B33E31"/>
    <w:rsid w:val="00B3698E"/>
    <w:rsid w:val="00B41C27"/>
    <w:rsid w:val="00B4222D"/>
    <w:rsid w:val="00B44CCE"/>
    <w:rsid w:val="00B45829"/>
    <w:rsid w:val="00B4788D"/>
    <w:rsid w:val="00B50A76"/>
    <w:rsid w:val="00B52C9C"/>
    <w:rsid w:val="00B60C2C"/>
    <w:rsid w:val="00B61A4E"/>
    <w:rsid w:val="00B71B11"/>
    <w:rsid w:val="00B727A9"/>
    <w:rsid w:val="00B75E54"/>
    <w:rsid w:val="00B77DA8"/>
    <w:rsid w:val="00B80119"/>
    <w:rsid w:val="00B8105A"/>
    <w:rsid w:val="00B817D2"/>
    <w:rsid w:val="00B83A09"/>
    <w:rsid w:val="00B92495"/>
    <w:rsid w:val="00B931FB"/>
    <w:rsid w:val="00B93284"/>
    <w:rsid w:val="00B93938"/>
    <w:rsid w:val="00B94709"/>
    <w:rsid w:val="00B95244"/>
    <w:rsid w:val="00BA1434"/>
    <w:rsid w:val="00BA1964"/>
    <w:rsid w:val="00BA1FA0"/>
    <w:rsid w:val="00BA277E"/>
    <w:rsid w:val="00BA3A17"/>
    <w:rsid w:val="00BA4B67"/>
    <w:rsid w:val="00BA6124"/>
    <w:rsid w:val="00BA6A32"/>
    <w:rsid w:val="00BB0DE1"/>
    <w:rsid w:val="00BB3A16"/>
    <w:rsid w:val="00BB3F74"/>
    <w:rsid w:val="00BB4E02"/>
    <w:rsid w:val="00BB7C18"/>
    <w:rsid w:val="00BC12DB"/>
    <w:rsid w:val="00BC20FC"/>
    <w:rsid w:val="00BC2CD7"/>
    <w:rsid w:val="00BC4CE7"/>
    <w:rsid w:val="00BD2E2F"/>
    <w:rsid w:val="00BD474E"/>
    <w:rsid w:val="00BD4753"/>
    <w:rsid w:val="00BD53C0"/>
    <w:rsid w:val="00BD53F0"/>
    <w:rsid w:val="00BD7194"/>
    <w:rsid w:val="00BE05C5"/>
    <w:rsid w:val="00BE134C"/>
    <w:rsid w:val="00BE1464"/>
    <w:rsid w:val="00BE2616"/>
    <w:rsid w:val="00BE4AB8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5552"/>
    <w:rsid w:val="00C06A33"/>
    <w:rsid w:val="00C113A5"/>
    <w:rsid w:val="00C14382"/>
    <w:rsid w:val="00C1591E"/>
    <w:rsid w:val="00C20CA6"/>
    <w:rsid w:val="00C22E47"/>
    <w:rsid w:val="00C23349"/>
    <w:rsid w:val="00C2523A"/>
    <w:rsid w:val="00C25FD5"/>
    <w:rsid w:val="00C266C4"/>
    <w:rsid w:val="00C32D35"/>
    <w:rsid w:val="00C33BBE"/>
    <w:rsid w:val="00C372ED"/>
    <w:rsid w:val="00C423A5"/>
    <w:rsid w:val="00C44803"/>
    <w:rsid w:val="00C4555A"/>
    <w:rsid w:val="00C45D1D"/>
    <w:rsid w:val="00C478E0"/>
    <w:rsid w:val="00C51191"/>
    <w:rsid w:val="00C52C6A"/>
    <w:rsid w:val="00C53177"/>
    <w:rsid w:val="00C61B20"/>
    <w:rsid w:val="00C61BAD"/>
    <w:rsid w:val="00C61D3E"/>
    <w:rsid w:val="00C6763A"/>
    <w:rsid w:val="00C707BA"/>
    <w:rsid w:val="00C75D3C"/>
    <w:rsid w:val="00C833AB"/>
    <w:rsid w:val="00C85EFC"/>
    <w:rsid w:val="00C92A5D"/>
    <w:rsid w:val="00C93B11"/>
    <w:rsid w:val="00C9696F"/>
    <w:rsid w:val="00C97051"/>
    <w:rsid w:val="00C97962"/>
    <w:rsid w:val="00CA10CA"/>
    <w:rsid w:val="00CA142A"/>
    <w:rsid w:val="00CA1553"/>
    <w:rsid w:val="00CA63E1"/>
    <w:rsid w:val="00CA78BD"/>
    <w:rsid w:val="00CB307F"/>
    <w:rsid w:val="00CB4875"/>
    <w:rsid w:val="00CB5FE5"/>
    <w:rsid w:val="00CB6B13"/>
    <w:rsid w:val="00CB7DB8"/>
    <w:rsid w:val="00CC07D5"/>
    <w:rsid w:val="00CC0BBC"/>
    <w:rsid w:val="00CC101C"/>
    <w:rsid w:val="00CC2463"/>
    <w:rsid w:val="00CC3FF2"/>
    <w:rsid w:val="00CC67F4"/>
    <w:rsid w:val="00CC783D"/>
    <w:rsid w:val="00CC7D62"/>
    <w:rsid w:val="00CD01D6"/>
    <w:rsid w:val="00CD0B95"/>
    <w:rsid w:val="00CD3757"/>
    <w:rsid w:val="00CD3F0A"/>
    <w:rsid w:val="00CD4C7E"/>
    <w:rsid w:val="00CD4F51"/>
    <w:rsid w:val="00CE2B34"/>
    <w:rsid w:val="00CE3A67"/>
    <w:rsid w:val="00CE671D"/>
    <w:rsid w:val="00CF0471"/>
    <w:rsid w:val="00CF0A47"/>
    <w:rsid w:val="00CF10F3"/>
    <w:rsid w:val="00CF170E"/>
    <w:rsid w:val="00CF190E"/>
    <w:rsid w:val="00CF74B4"/>
    <w:rsid w:val="00D00193"/>
    <w:rsid w:val="00D0178A"/>
    <w:rsid w:val="00D0209C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27B9B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9CB"/>
    <w:rsid w:val="00D419B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1DFC"/>
    <w:rsid w:val="00D73AD8"/>
    <w:rsid w:val="00D73BC7"/>
    <w:rsid w:val="00D7457A"/>
    <w:rsid w:val="00D7558F"/>
    <w:rsid w:val="00D7604C"/>
    <w:rsid w:val="00D76A08"/>
    <w:rsid w:val="00D7716E"/>
    <w:rsid w:val="00D8199E"/>
    <w:rsid w:val="00D833F0"/>
    <w:rsid w:val="00D83477"/>
    <w:rsid w:val="00D83520"/>
    <w:rsid w:val="00D864BE"/>
    <w:rsid w:val="00D87B5A"/>
    <w:rsid w:val="00D909B2"/>
    <w:rsid w:val="00D90C29"/>
    <w:rsid w:val="00D91C8F"/>
    <w:rsid w:val="00D92447"/>
    <w:rsid w:val="00D928A6"/>
    <w:rsid w:val="00D94E99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0F50"/>
    <w:rsid w:val="00DD412F"/>
    <w:rsid w:val="00DD5964"/>
    <w:rsid w:val="00DE2427"/>
    <w:rsid w:val="00DE5C7B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0DC6"/>
    <w:rsid w:val="00E2277D"/>
    <w:rsid w:val="00E23AAC"/>
    <w:rsid w:val="00E25E53"/>
    <w:rsid w:val="00E266A3"/>
    <w:rsid w:val="00E31B82"/>
    <w:rsid w:val="00E32E30"/>
    <w:rsid w:val="00E3391C"/>
    <w:rsid w:val="00E33EC8"/>
    <w:rsid w:val="00E34F3B"/>
    <w:rsid w:val="00E4059A"/>
    <w:rsid w:val="00E42353"/>
    <w:rsid w:val="00E425D9"/>
    <w:rsid w:val="00E437B9"/>
    <w:rsid w:val="00E43F81"/>
    <w:rsid w:val="00E45D17"/>
    <w:rsid w:val="00E45DCF"/>
    <w:rsid w:val="00E460F5"/>
    <w:rsid w:val="00E47892"/>
    <w:rsid w:val="00E5283B"/>
    <w:rsid w:val="00E53B92"/>
    <w:rsid w:val="00E56220"/>
    <w:rsid w:val="00E56B1F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3A19"/>
    <w:rsid w:val="00E942B1"/>
    <w:rsid w:val="00EA2A94"/>
    <w:rsid w:val="00EA4BC2"/>
    <w:rsid w:val="00EA5A3C"/>
    <w:rsid w:val="00EB120B"/>
    <w:rsid w:val="00EB372F"/>
    <w:rsid w:val="00EB7B61"/>
    <w:rsid w:val="00EB7D03"/>
    <w:rsid w:val="00EC0370"/>
    <w:rsid w:val="00EC10D0"/>
    <w:rsid w:val="00EC1A55"/>
    <w:rsid w:val="00EC22BD"/>
    <w:rsid w:val="00EC4F29"/>
    <w:rsid w:val="00EC52AF"/>
    <w:rsid w:val="00ED052F"/>
    <w:rsid w:val="00ED1AE9"/>
    <w:rsid w:val="00ED1D0A"/>
    <w:rsid w:val="00ED74B7"/>
    <w:rsid w:val="00ED75B5"/>
    <w:rsid w:val="00EE01F1"/>
    <w:rsid w:val="00EE0579"/>
    <w:rsid w:val="00EE0799"/>
    <w:rsid w:val="00EE4B4A"/>
    <w:rsid w:val="00EE5422"/>
    <w:rsid w:val="00EE62E9"/>
    <w:rsid w:val="00EE78C8"/>
    <w:rsid w:val="00EF36BC"/>
    <w:rsid w:val="00EF4FC8"/>
    <w:rsid w:val="00EF72AD"/>
    <w:rsid w:val="00EF7343"/>
    <w:rsid w:val="00F014E1"/>
    <w:rsid w:val="00F02F46"/>
    <w:rsid w:val="00F035AB"/>
    <w:rsid w:val="00F07CE3"/>
    <w:rsid w:val="00F117FD"/>
    <w:rsid w:val="00F124B0"/>
    <w:rsid w:val="00F12B2F"/>
    <w:rsid w:val="00F13F87"/>
    <w:rsid w:val="00F1442D"/>
    <w:rsid w:val="00F22456"/>
    <w:rsid w:val="00F2318F"/>
    <w:rsid w:val="00F23A46"/>
    <w:rsid w:val="00F24D1B"/>
    <w:rsid w:val="00F30AE6"/>
    <w:rsid w:val="00F34344"/>
    <w:rsid w:val="00F34D15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57F7"/>
    <w:rsid w:val="00F65B73"/>
    <w:rsid w:val="00F676BA"/>
    <w:rsid w:val="00F679DE"/>
    <w:rsid w:val="00F72424"/>
    <w:rsid w:val="00F73E14"/>
    <w:rsid w:val="00F802A8"/>
    <w:rsid w:val="00F82330"/>
    <w:rsid w:val="00F828DE"/>
    <w:rsid w:val="00F84400"/>
    <w:rsid w:val="00F846FE"/>
    <w:rsid w:val="00F91D21"/>
    <w:rsid w:val="00F92AF5"/>
    <w:rsid w:val="00F932E4"/>
    <w:rsid w:val="00F938F0"/>
    <w:rsid w:val="00F9727B"/>
    <w:rsid w:val="00FA0BB4"/>
    <w:rsid w:val="00FA4CF1"/>
    <w:rsid w:val="00FA7FA1"/>
    <w:rsid w:val="00FB112E"/>
    <w:rsid w:val="00FB3408"/>
    <w:rsid w:val="00FB39C0"/>
    <w:rsid w:val="00FB4BFF"/>
    <w:rsid w:val="00FB6A83"/>
    <w:rsid w:val="00FD2547"/>
    <w:rsid w:val="00FD291A"/>
    <w:rsid w:val="00FD29C0"/>
    <w:rsid w:val="00FD48E7"/>
    <w:rsid w:val="00FE1FD3"/>
    <w:rsid w:val="00FE27C7"/>
    <w:rsid w:val="00FE7650"/>
    <w:rsid w:val="00FE7D2E"/>
    <w:rsid w:val="00FF5104"/>
    <w:rsid w:val="00FF7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0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ffd">
    <w:name w:val="Гипертекстовая ссылка"/>
    <w:basedOn w:val="a0"/>
    <w:uiPriority w:val="99"/>
    <w:rsid w:val="00261350"/>
    <w:rPr>
      <w:rFonts w:cs="Times New Roman"/>
      <w:b/>
      <w:color w:val="008000"/>
    </w:rPr>
  </w:style>
  <w:style w:type="paragraph" w:customStyle="1" w:styleId="headertext">
    <w:name w:val="headertext"/>
    <w:basedOn w:val="a"/>
    <w:rsid w:val="00004072"/>
    <w:pPr>
      <w:spacing w:before="100" w:beforeAutospacing="1" w:after="100" w:afterAutospacing="1"/>
      <w:jc w:val="left"/>
    </w:pPr>
  </w:style>
  <w:style w:type="paragraph" w:customStyle="1" w:styleId="TableParagraph">
    <w:name w:val="Table Paragraph"/>
    <w:basedOn w:val="a"/>
    <w:uiPriority w:val="1"/>
    <w:qFormat/>
    <w:rsid w:val="00047247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Кочнев</dc:creator>
  <cp:lastModifiedBy>В.Д. Рускуль</cp:lastModifiedBy>
  <cp:revision>2</cp:revision>
  <cp:lastPrinted>2025-10-06T07:23:00Z</cp:lastPrinted>
  <dcterms:created xsi:type="dcterms:W3CDTF">2025-10-06T12:24:00Z</dcterms:created>
  <dcterms:modified xsi:type="dcterms:W3CDTF">2025-10-06T12:24:00Z</dcterms:modified>
</cp:coreProperties>
</file>