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2561A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394C5C">
        <w:rPr>
          <w:b/>
        </w:rPr>
        <w:t>23</w:t>
      </w:r>
      <w:r w:rsidR="002C0F7F">
        <w:rPr>
          <w:b/>
        </w:rPr>
        <w:t xml:space="preserve"> </w:t>
      </w:r>
      <w:r w:rsidR="000A425D">
        <w:rPr>
          <w:b/>
        </w:rPr>
        <w:t>декабря</w:t>
      </w:r>
      <w:r w:rsidR="00283F4F">
        <w:rPr>
          <w:b/>
        </w:rPr>
        <w:t xml:space="preserve"> 2025</w:t>
      </w:r>
      <w:r w:rsidR="004C55F6">
        <w:rPr>
          <w:b/>
        </w:rPr>
        <w:t xml:space="preserve"> г. № </w:t>
      </w:r>
      <w:r w:rsidR="00394C5C">
        <w:rPr>
          <w:b/>
        </w:rPr>
        <w:t>1235</w:t>
      </w:r>
    </w:p>
    <w:p w:rsidR="00CD7406" w:rsidRPr="00CD7406" w:rsidRDefault="00BE1464" w:rsidP="00700A6E">
      <w:pPr>
        <w:tabs>
          <w:tab w:val="left" w:pos="709"/>
        </w:tabs>
        <w:jc w:val="center"/>
      </w:pPr>
      <w:r w:rsidRPr="00C833AB">
        <w:rPr>
          <w:b/>
        </w:rPr>
        <w:t>г. Беломорск</w:t>
      </w:r>
    </w:p>
    <w:p w:rsidR="004C39D2" w:rsidRDefault="00700A6E" w:rsidP="0024566D">
      <w:pPr>
        <w:tabs>
          <w:tab w:val="left" w:pos="9480"/>
        </w:tabs>
        <w:contextualSpacing/>
      </w:pPr>
      <w:r w:rsidRPr="00DC140C">
        <w:rPr>
          <w:sz w:val="28"/>
          <w:szCs w:val="28"/>
        </w:rPr>
        <w:tab/>
      </w:r>
    </w:p>
    <w:p w:rsidR="00394C5C" w:rsidRPr="000633DD" w:rsidRDefault="00394C5C" w:rsidP="00394C5C">
      <w:pPr>
        <w:tabs>
          <w:tab w:val="left" w:pos="9000"/>
        </w:tabs>
        <w:autoSpaceDE w:val="0"/>
        <w:autoSpaceDN w:val="0"/>
        <w:adjustRightInd w:val="0"/>
        <w:spacing w:line="23" w:lineRule="atLeast"/>
        <w:ind w:right="40"/>
        <w:jc w:val="center"/>
        <w:rPr>
          <w:b/>
        </w:rPr>
      </w:pPr>
      <w:r w:rsidRPr="000633DD">
        <w:rPr>
          <w:b/>
          <w:bCs/>
        </w:rPr>
        <w:t xml:space="preserve">О признании утратившим силу постановление </w:t>
      </w:r>
      <w:r w:rsidRPr="000633DD">
        <w:rPr>
          <w:b/>
        </w:rPr>
        <w:t>администрации Беломорского муниципального округа № 3 от 30 ноября 2023 года «</w:t>
      </w:r>
      <w:r w:rsidRPr="000633DD">
        <w:rPr>
          <w:b/>
          <w:bCs/>
        </w:rPr>
        <w:t xml:space="preserve">Об утверждении Порядка </w:t>
      </w:r>
      <w:r w:rsidRPr="000633DD">
        <w:rPr>
          <w:b/>
        </w:rPr>
        <w:t>санкционирования расходов бюджетных и автономных учреждений Беломорского муниципального округа Республики Карелия,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Федерации».</w:t>
      </w:r>
    </w:p>
    <w:p w:rsidR="0024566D" w:rsidRDefault="0024566D" w:rsidP="0024566D">
      <w:pPr>
        <w:jc w:val="center"/>
        <w:rPr>
          <w:b/>
        </w:rPr>
      </w:pPr>
      <w:r w:rsidRPr="00160034">
        <w:rPr>
          <w:b/>
        </w:rPr>
        <w:t xml:space="preserve"> </w:t>
      </w:r>
    </w:p>
    <w:p w:rsidR="00394C5C" w:rsidRPr="000633DD" w:rsidRDefault="00394C5C" w:rsidP="00394C5C">
      <w:pPr>
        <w:autoSpaceDE w:val="0"/>
        <w:autoSpaceDN w:val="0"/>
        <w:adjustRightInd w:val="0"/>
        <w:ind w:firstLine="709"/>
        <w:jc w:val="both"/>
      </w:pPr>
      <w:r w:rsidRPr="000633DD">
        <w:t xml:space="preserve">На основании </w:t>
      </w:r>
      <w:hyperlink r:id="rId7" w:history="1">
        <w:r w:rsidRPr="000633DD">
          <w:t>приказа</w:t>
        </w:r>
      </w:hyperlink>
      <w:r w:rsidRPr="000633DD">
        <w:t xml:space="preserve"> Министерства финансов Российской Федерации от 07.05.2025 N 53н "Об утверждении Порядка санкционирования расходов бюджетных и автономных учреждений, лицевые счета которым открыты в территориальных органах Федерального казначейства, источником финансового обеспечения которых являются средства, полученные в соответствии с абзацем вторым пункта 1 статьи 78.1 и статьи 78.2 Бюджетного кодекса Российской Федерации" администрация Беломорского муниципального округа постановляет:</w:t>
      </w:r>
    </w:p>
    <w:p w:rsidR="00394C5C" w:rsidRPr="000633DD" w:rsidRDefault="00394C5C" w:rsidP="00394C5C">
      <w:pPr>
        <w:numPr>
          <w:ilvl w:val="0"/>
          <w:numId w:val="7"/>
        </w:numPr>
        <w:tabs>
          <w:tab w:val="left" w:pos="993"/>
          <w:tab w:val="left" w:pos="1276"/>
          <w:tab w:val="left" w:pos="9000"/>
        </w:tabs>
        <w:autoSpaceDE w:val="0"/>
        <w:autoSpaceDN w:val="0"/>
        <w:adjustRightInd w:val="0"/>
        <w:ind w:left="0" w:firstLine="709"/>
        <w:jc w:val="both"/>
      </w:pPr>
      <w:r w:rsidRPr="000633DD">
        <w:t>Признать утратившим силу постановление администрации Беломорского муниципального округа № 3 от 30 ноября 2023 года «</w:t>
      </w:r>
      <w:r w:rsidRPr="000633DD">
        <w:rPr>
          <w:bCs/>
        </w:rPr>
        <w:t xml:space="preserve">Об утверждении Порядка </w:t>
      </w:r>
      <w:r w:rsidRPr="000633DD">
        <w:t>санкционирования расходов бюджетных и автономных учреждений Беломорского муниципального округа Республики Карелия,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Федерации».</w:t>
      </w:r>
    </w:p>
    <w:p w:rsidR="00394C5C" w:rsidRPr="000633DD" w:rsidRDefault="00394C5C" w:rsidP="00394C5C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0633DD">
        <w:t>Опубликовать настоящее Решение в официальном сетевом издании органов местного самоуправления Б</w:t>
      </w:r>
      <w:bookmarkStart w:id="0" w:name="_GoBack"/>
      <w:bookmarkEnd w:id="0"/>
      <w:r w:rsidRPr="000633DD">
        <w:t>еломорского муниципального округа «Нормативные правовые акты Беломорского муниципального округа» в информационно-телекоммуникационной сети Интернет.</w:t>
      </w:r>
    </w:p>
    <w:p w:rsidR="00394C5C" w:rsidRPr="000633DD" w:rsidRDefault="00394C5C" w:rsidP="00394C5C">
      <w:pPr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0" w:firstLine="709"/>
        <w:jc w:val="both"/>
      </w:pPr>
      <w:r w:rsidRPr="000633DD">
        <w:t>Разместить настоящее Решение на официальном сайте Беломорского муниципального округа в информационно-телекоммуникационной сети Интернет.</w:t>
      </w:r>
    </w:p>
    <w:p w:rsidR="00394C5C" w:rsidRPr="000633DD" w:rsidRDefault="00394C5C" w:rsidP="00394C5C">
      <w:pPr>
        <w:ind w:left="851"/>
        <w:jc w:val="both"/>
      </w:pPr>
    </w:p>
    <w:p w:rsidR="000A425D" w:rsidRDefault="000A425D" w:rsidP="00394C5C">
      <w:pPr>
        <w:pStyle w:val="Default"/>
        <w:tabs>
          <w:tab w:val="left" w:pos="709"/>
        </w:tabs>
        <w:jc w:val="both"/>
      </w:pPr>
    </w:p>
    <w:p w:rsidR="000A425D" w:rsidRDefault="000A425D" w:rsidP="000A425D">
      <w:pPr>
        <w:jc w:val="both"/>
      </w:pPr>
    </w:p>
    <w:p w:rsidR="0024566D" w:rsidRPr="00D37E65" w:rsidRDefault="0024566D" w:rsidP="00CD7406">
      <w:pPr>
        <w:tabs>
          <w:tab w:val="left" w:pos="993"/>
        </w:tabs>
        <w:ind w:firstLine="708"/>
        <w:jc w:val="both"/>
      </w:pPr>
    </w:p>
    <w:p w:rsidR="00081B7D" w:rsidRDefault="00081B7D" w:rsidP="00081B7D">
      <w:pPr>
        <w:tabs>
          <w:tab w:val="left" w:pos="709"/>
          <w:tab w:val="left" w:pos="993"/>
          <w:tab w:val="left" w:pos="9356"/>
        </w:tabs>
        <w:jc w:val="both"/>
      </w:pPr>
      <w:r>
        <w:t>Глава Беломорского муниципального округа                                                  И.В. Филиппова</w:t>
      </w: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DC140C" w:rsidRDefault="00DC140C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81B7D">
      <w:pPr>
        <w:tabs>
          <w:tab w:val="left" w:pos="709"/>
          <w:tab w:val="left" w:pos="993"/>
          <w:tab w:val="left" w:pos="9356"/>
        </w:tabs>
        <w:jc w:val="both"/>
      </w:pPr>
    </w:p>
    <w:p w:rsidR="000A425D" w:rsidRDefault="000A425D" w:rsidP="000A425D">
      <w:pPr>
        <w:pStyle w:val="42"/>
        <w:shd w:val="clear" w:color="auto" w:fill="auto"/>
        <w:spacing w:before="0" w:after="0"/>
        <w:ind w:left="6160" w:right="119"/>
      </w:pPr>
    </w:p>
    <w:sectPr w:rsidR="000A425D" w:rsidSect="0024566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7277130"/>
    <w:multiLevelType w:val="hybridMultilevel"/>
    <w:tmpl w:val="231C4F3A"/>
    <w:lvl w:ilvl="0" w:tplc="6FB00C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75359E5"/>
    <w:multiLevelType w:val="hybridMultilevel"/>
    <w:tmpl w:val="8E2CDA66"/>
    <w:lvl w:ilvl="0" w:tplc="35F69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2427CB"/>
    <w:multiLevelType w:val="hybridMultilevel"/>
    <w:tmpl w:val="F87E970A"/>
    <w:lvl w:ilvl="0" w:tplc="E4B6B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238370A"/>
    <w:multiLevelType w:val="hybridMultilevel"/>
    <w:tmpl w:val="FFF8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2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6"/>
  </w:num>
  <w:num w:numId="2">
    <w:abstractNumId w:val="35"/>
  </w:num>
  <w:num w:numId="3">
    <w:abstractNumId w:val="37"/>
  </w:num>
  <w:num w:numId="4">
    <w:abstractNumId w:val="19"/>
  </w:num>
  <w:num w:numId="5">
    <w:abstractNumId w:val="14"/>
  </w:num>
  <w:num w:numId="6">
    <w:abstractNumId w:val="24"/>
  </w:num>
  <w:num w:numId="7">
    <w:abstractNumId w:val="42"/>
  </w:num>
  <w:num w:numId="8">
    <w:abstractNumId w:val="5"/>
  </w:num>
  <w:num w:numId="9">
    <w:abstractNumId w:val="36"/>
  </w:num>
  <w:num w:numId="10">
    <w:abstractNumId w:val="21"/>
  </w:num>
  <w:num w:numId="11">
    <w:abstractNumId w:val="31"/>
  </w:num>
  <w:num w:numId="12">
    <w:abstractNumId w:val="4"/>
  </w:num>
  <w:num w:numId="13">
    <w:abstractNumId w:val="44"/>
  </w:num>
  <w:num w:numId="14">
    <w:abstractNumId w:val="9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2"/>
  </w:num>
  <w:num w:numId="21">
    <w:abstractNumId w:val="12"/>
  </w:num>
  <w:num w:numId="22">
    <w:abstractNumId w:val="11"/>
  </w:num>
  <w:num w:numId="23">
    <w:abstractNumId w:val="13"/>
  </w:num>
  <w:num w:numId="24">
    <w:abstractNumId w:val="30"/>
  </w:num>
  <w:num w:numId="25">
    <w:abstractNumId w:val="18"/>
  </w:num>
  <w:num w:numId="26">
    <w:abstractNumId w:val="28"/>
  </w:num>
  <w:num w:numId="27">
    <w:abstractNumId w:val="7"/>
  </w:num>
  <w:num w:numId="28">
    <w:abstractNumId w:val="15"/>
  </w:num>
  <w:num w:numId="29">
    <w:abstractNumId w:val="10"/>
  </w:num>
  <w:num w:numId="30">
    <w:abstractNumId w:val="20"/>
  </w:num>
  <w:num w:numId="31">
    <w:abstractNumId w:val="6"/>
  </w:num>
  <w:num w:numId="32">
    <w:abstractNumId w:val="17"/>
  </w:num>
  <w:num w:numId="33">
    <w:abstractNumId w:val="43"/>
  </w:num>
  <w:num w:numId="34">
    <w:abstractNumId w:val="27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6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8"/>
  </w:num>
  <w:num w:numId="44">
    <w:abstractNumId w:val="38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26258"/>
    <w:rsid w:val="00035EA6"/>
    <w:rsid w:val="00042AB6"/>
    <w:rsid w:val="00043BF3"/>
    <w:rsid w:val="00044BCD"/>
    <w:rsid w:val="00044CDC"/>
    <w:rsid w:val="00045631"/>
    <w:rsid w:val="00045A18"/>
    <w:rsid w:val="00050E51"/>
    <w:rsid w:val="00052166"/>
    <w:rsid w:val="00052820"/>
    <w:rsid w:val="00052B07"/>
    <w:rsid w:val="0005301C"/>
    <w:rsid w:val="00054BFF"/>
    <w:rsid w:val="00061D89"/>
    <w:rsid w:val="00062E0A"/>
    <w:rsid w:val="000631BF"/>
    <w:rsid w:val="0006589D"/>
    <w:rsid w:val="00067DA6"/>
    <w:rsid w:val="00072FFD"/>
    <w:rsid w:val="00073CFF"/>
    <w:rsid w:val="00074650"/>
    <w:rsid w:val="00077EA0"/>
    <w:rsid w:val="00081B7D"/>
    <w:rsid w:val="0008392D"/>
    <w:rsid w:val="00084E40"/>
    <w:rsid w:val="0008629B"/>
    <w:rsid w:val="0008641E"/>
    <w:rsid w:val="00086EEE"/>
    <w:rsid w:val="00093840"/>
    <w:rsid w:val="00096943"/>
    <w:rsid w:val="00097FD8"/>
    <w:rsid w:val="000A3D54"/>
    <w:rsid w:val="000A425D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40DA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6AF7"/>
    <w:rsid w:val="001171BD"/>
    <w:rsid w:val="0011728F"/>
    <w:rsid w:val="001202A4"/>
    <w:rsid w:val="00121285"/>
    <w:rsid w:val="001218C5"/>
    <w:rsid w:val="001232E4"/>
    <w:rsid w:val="00125405"/>
    <w:rsid w:val="00126C08"/>
    <w:rsid w:val="00127717"/>
    <w:rsid w:val="00130C95"/>
    <w:rsid w:val="00131462"/>
    <w:rsid w:val="001330F8"/>
    <w:rsid w:val="00136611"/>
    <w:rsid w:val="00137196"/>
    <w:rsid w:val="001421F5"/>
    <w:rsid w:val="0014690C"/>
    <w:rsid w:val="00150C73"/>
    <w:rsid w:val="0015105E"/>
    <w:rsid w:val="001539A4"/>
    <w:rsid w:val="001614C9"/>
    <w:rsid w:val="001625B4"/>
    <w:rsid w:val="001629FB"/>
    <w:rsid w:val="0016685A"/>
    <w:rsid w:val="00170678"/>
    <w:rsid w:val="00171373"/>
    <w:rsid w:val="001747E6"/>
    <w:rsid w:val="00176E3F"/>
    <w:rsid w:val="001777BF"/>
    <w:rsid w:val="00180D30"/>
    <w:rsid w:val="00181F0E"/>
    <w:rsid w:val="00182935"/>
    <w:rsid w:val="00183ACA"/>
    <w:rsid w:val="0018501E"/>
    <w:rsid w:val="001866A3"/>
    <w:rsid w:val="0019530E"/>
    <w:rsid w:val="001A000E"/>
    <w:rsid w:val="001A07EB"/>
    <w:rsid w:val="001A307F"/>
    <w:rsid w:val="001A68AA"/>
    <w:rsid w:val="001B1296"/>
    <w:rsid w:val="001B1C3D"/>
    <w:rsid w:val="001B26F8"/>
    <w:rsid w:val="001B282C"/>
    <w:rsid w:val="001B5B04"/>
    <w:rsid w:val="001B636F"/>
    <w:rsid w:val="001C00B8"/>
    <w:rsid w:val="001C03DB"/>
    <w:rsid w:val="001C2D65"/>
    <w:rsid w:val="001C4008"/>
    <w:rsid w:val="001C5236"/>
    <w:rsid w:val="001C5A53"/>
    <w:rsid w:val="001C798F"/>
    <w:rsid w:val="001D086F"/>
    <w:rsid w:val="001D466F"/>
    <w:rsid w:val="001D503D"/>
    <w:rsid w:val="001D672F"/>
    <w:rsid w:val="001D689D"/>
    <w:rsid w:val="001E0897"/>
    <w:rsid w:val="001E09F5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4317"/>
    <w:rsid w:val="001F4CE3"/>
    <w:rsid w:val="0020114E"/>
    <w:rsid w:val="00201174"/>
    <w:rsid w:val="00202838"/>
    <w:rsid w:val="00203E97"/>
    <w:rsid w:val="00204D84"/>
    <w:rsid w:val="00211CA5"/>
    <w:rsid w:val="00213522"/>
    <w:rsid w:val="00221A81"/>
    <w:rsid w:val="00224613"/>
    <w:rsid w:val="0022528E"/>
    <w:rsid w:val="00225382"/>
    <w:rsid w:val="002314AD"/>
    <w:rsid w:val="002332A2"/>
    <w:rsid w:val="002342F0"/>
    <w:rsid w:val="0023505A"/>
    <w:rsid w:val="00236C83"/>
    <w:rsid w:val="00236E41"/>
    <w:rsid w:val="002378C2"/>
    <w:rsid w:val="002401B1"/>
    <w:rsid w:val="00242A1D"/>
    <w:rsid w:val="00243CAF"/>
    <w:rsid w:val="0024402D"/>
    <w:rsid w:val="0024566D"/>
    <w:rsid w:val="002478DC"/>
    <w:rsid w:val="00253B10"/>
    <w:rsid w:val="0025409D"/>
    <w:rsid w:val="002561AE"/>
    <w:rsid w:val="00257EAE"/>
    <w:rsid w:val="00262687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82951"/>
    <w:rsid w:val="00282D9E"/>
    <w:rsid w:val="00283F4F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0F7F"/>
    <w:rsid w:val="002C2694"/>
    <w:rsid w:val="002C4CAB"/>
    <w:rsid w:val="002C5405"/>
    <w:rsid w:val="002C6CF0"/>
    <w:rsid w:val="002C705A"/>
    <w:rsid w:val="002D02D1"/>
    <w:rsid w:val="002D0FEC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1459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50885"/>
    <w:rsid w:val="00350B4A"/>
    <w:rsid w:val="00351AB2"/>
    <w:rsid w:val="00352901"/>
    <w:rsid w:val="00354008"/>
    <w:rsid w:val="003549AF"/>
    <w:rsid w:val="00355167"/>
    <w:rsid w:val="00355A56"/>
    <w:rsid w:val="003574B5"/>
    <w:rsid w:val="00360C25"/>
    <w:rsid w:val="00361312"/>
    <w:rsid w:val="00361CAA"/>
    <w:rsid w:val="00363030"/>
    <w:rsid w:val="0036353B"/>
    <w:rsid w:val="003636B5"/>
    <w:rsid w:val="00365FA2"/>
    <w:rsid w:val="003677FF"/>
    <w:rsid w:val="00370E4B"/>
    <w:rsid w:val="00380D42"/>
    <w:rsid w:val="00390A36"/>
    <w:rsid w:val="00391AB5"/>
    <w:rsid w:val="00394692"/>
    <w:rsid w:val="00394C1D"/>
    <w:rsid w:val="00394C5C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52B"/>
    <w:rsid w:val="003C205F"/>
    <w:rsid w:val="003C2537"/>
    <w:rsid w:val="003C26C5"/>
    <w:rsid w:val="003C348A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B1C"/>
    <w:rsid w:val="003F13D2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C4F"/>
    <w:rsid w:val="0047406D"/>
    <w:rsid w:val="00475FEF"/>
    <w:rsid w:val="0047639C"/>
    <w:rsid w:val="00477152"/>
    <w:rsid w:val="00481168"/>
    <w:rsid w:val="00481211"/>
    <w:rsid w:val="0048274C"/>
    <w:rsid w:val="00487E25"/>
    <w:rsid w:val="0049047D"/>
    <w:rsid w:val="00490E7D"/>
    <w:rsid w:val="0049395B"/>
    <w:rsid w:val="00493D44"/>
    <w:rsid w:val="0049641F"/>
    <w:rsid w:val="0049709B"/>
    <w:rsid w:val="00497E37"/>
    <w:rsid w:val="004A0676"/>
    <w:rsid w:val="004A2456"/>
    <w:rsid w:val="004A5651"/>
    <w:rsid w:val="004A595D"/>
    <w:rsid w:val="004A5B8C"/>
    <w:rsid w:val="004A7CCC"/>
    <w:rsid w:val="004B1FCF"/>
    <w:rsid w:val="004B35A7"/>
    <w:rsid w:val="004B3FC1"/>
    <w:rsid w:val="004B419A"/>
    <w:rsid w:val="004B4F04"/>
    <w:rsid w:val="004B6503"/>
    <w:rsid w:val="004B74FD"/>
    <w:rsid w:val="004B7A76"/>
    <w:rsid w:val="004C1473"/>
    <w:rsid w:val="004C1B94"/>
    <w:rsid w:val="004C1CFC"/>
    <w:rsid w:val="004C33CA"/>
    <w:rsid w:val="004C39D2"/>
    <w:rsid w:val="004C551D"/>
    <w:rsid w:val="004C55F6"/>
    <w:rsid w:val="004C58AB"/>
    <w:rsid w:val="004C63C6"/>
    <w:rsid w:val="004C67EE"/>
    <w:rsid w:val="004D128B"/>
    <w:rsid w:val="004D5828"/>
    <w:rsid w:val="004D5DD5"/>
    <w:rsid w:val="004E008E"/>
    <w:rsid w:val="004E070C"/>
    <w:rsid w:val="004E35E7"/>
    <w:rsid w:val="004E3B58"/>
    <w:rsid w:val="004E4807"/>
    <w:rsid w:val="004F015A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244B6"/>
    <w:rsid w:val="00525E04"/>
    <w:rsid w:val="00531AEE"/>
    <w:rsid w:val="00531B6E"/>
    <w:rsid w:val="00532232"/>
    <w:rsid w:val="00532E20"/>
    <w:rsid w:val="005334B6"/>
    <w:rsid w:val="00533C9E"/>
    <w:rsid w:val="00536DAF"/>
    <w:rsid w:val="005400ED"/>
    <w:rsid w:val="0054091B"/>
    <w:rsid w:val="0054347D"/>
    <w:rsid w:val="00551A54"/>
    <w:rsid w:val="005547F8"/>
    <w:rsid w:val="00554CA5"/>
    <w:rsid w:val="005550C9"/>
    <w:rsid w:val="00557F71"/>
    <w:rsid w:val="005602EF"/>
    <w:rsid w:val="0056134D"/>
    <w:rsid w:val="0056255E"/>
    <w:rsid w:val="0056473B"/>
    <w:rsid w:val="00564EB8"/>
    <w:rsid w:val="005703E5"/>
    <w:rsid w:val="00570606"/>
    <w:rsid w:val="005722BE"/>
    <w:rsid w:val="00573A86"/>
    <w:rsid w:val="005769B9"/>
    <w:rsid w:val="005801CD"/>
    <w:rsid w:val="005803BD"/>
    <w:rsid w:val="00582C5F"/>
    <w:rsid w:val="005837DF"/>
    <w:rsid w:val="005879D6"/>
    <w:rsid w:val="0059056D"/>
    <w:rsid w:val="005912A9"/>
    <w:rsid w:val="00592A63"/>
    <w:rsid w:val="005936B4"/>
    <w:rsid w:val="00594B42"/>
    <w:rsid w:val="005A02F8"/>
    <w:rsid w:val="005A0BB8"/>
    <w:rsid w:val="005A2D26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3C21"/>
    <w:rsid w:val="005D4517"/>
    <w:rsid w:val="005D7093"/>
    <w:rsid w:val="005E13EE"/>
    <w:rsid w:val="005F0957"/>
    <w:rsid w:val="005F11C1"/>
    <w:rsid w:val="005F2447"/>
    <w:rsid w:val="005F3ED4"/>
    <w:rsid w:val="005F6469"/>
    <w:rsid w:val="005F692A"/>
    <w:rsid w:val="00600F38"/>
    <w:rsid w:val="00603DD8"/>
    <w:rsid w:val="00604D1A"/>
    <w:rsid w:val="00607C1D"/>
    <w:rsid w:val="00611155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4210"/>
    <w:rsid w:val="0063561C"/>
    <w:rsid w:val="00637197"/>
    <w:rsid w:val="006408D2"/>
    <w:rsid w:val="00640E36"/>
    <w:rsid w:val="00640FC4"/>
    <w:rsid w:val="0064118A"/>
    <w:rsid w:val="0064122B"/>
    <w:rsid w:val="00641C75"/>
    <w:rsid w:val="00642933"/>
    <w:rsid w:val="00644516"/>
    <w:rsid w:val="00645127"/>
    <w:rsid w:val="006475C5"/>
    <w:rsid w:val="0065096B"/>
    <w:rsid w:val="00650F84"/>
    <w:rsid w:val="0065121C"/>
    <w:rsid w:val="00651FA5"/>
    <w:rsid w:val="00653B82"/>
    <w:rsid w:val="006576B9"/>
    <w:rsid w:val="0066067F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ED5"/>
    <w:rsid w:val="00693675"/>
    <w:rsid w:val="00694F4C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10DA"/>
    <w:rsid w:val="006E3EE1"/>
    <w:rsid w:val="006F2AB0"/>
    <w:rsid w:val="006F3951"/>
    <w:rsid w:val="006F4F93"/>
    <w:rsid w:val="00700A6E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575E2"/>
    <w:rsid w:val="007605D9"/>
    <w:rsid w:val="00762D3C"/>
    <w:rsid w:val="007634C4"/>
    <w:rsid w:val="00766BF1"/>
    <w:rsid w:val="0076704C"/>
    <w:rsid w:val="00772BD5"/>
    <w:rsid w:val="00773D45"/>
    <w:rsid w:val="00774E36"/>
    <w:rsid w:val="00775EA6"/>
    <w:rsid w:val="007760F7"/>
    <w:rsid w:val="00776F2D"/>
    <w:rsid w:val="007823CD"/>
    <w:rsid w:val="007853BF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41BC"/>
    <w:rsid w:val="00821397"/>
    <w:rsid w:val="00821F04"/>
    <w:rsid w:val="00822CF5"/>
    <w:rsid w:val="00823600"/>
    <w:rsid w:val="0082455B"/>
    <w:rsid w:val="008256D1"/>
    <w:rsid w:val="00827BDB"/>
    <w:rsid w:val="008317BF"/>
    <w:rsid w:val="00834342"/>
    <w:rsid w:val="008353F2"/>
    <w:rsid w:val="00835CB5"/>
    <w:rsid w:val="0084212E"/>
    <w:rsid w:val="008463AE"/>
    <w:rsid w:val="00846D49"/>
    <w:rsid w:val="008525CC"/>
    <w:rsid w:val="00852F45"/>
    <w:rsid w:val="00853F53"/>
    <w:rsid w:val="0085601D"/>
    <w:rsid w:val="0086163D"/>
    <w:rsid w:val="008647CD"/>
    <w:rsid w:val="008651E6"/>
    <w:rsid w:val="00866D6C"/>
    <w:rsid w:val="00867C5D"/>
    <w:rsid w:val="008806CB"/>
    <w:rsid w:val="00880896"/>
    <w:rsid w:val="00880DA6"/>
    <w:rsid w:val="008824A9"/>
    <w:rsid w:val="00885D3D"/>
    <w:rsid w:val="00886A55"/>
    <w:rsid w:val="00887C37"/>
    <w:rsid w:val="0089240C"/>
    <w:rsid w:val="00893645"/>
    <w:rsid w:val="0089574C"/>
    <w:rsid w:val="008A0107"/>
    <w:rsid w:val="008A02B3"/>
    <w:rsid w:val="008A0DA2"/>
    <w:rsid w:val="008A26D2"/>
    <w:rsid w:val="008A27A3"/>
    <w:rsid w:val="008A32E4"/>
    <w:rsid w:val="008A34A4"/>
    <w:rsid w:val="008B105F"/>
    <w:rsid w:val="008B1241"/>
    <w:rsid w:val="008B14FA"/>
    <w:rsid w:val="008B5638"/>
    <w:rsid w:val="008B62DC"/>
    <w:rsid w:val="008C42A9"/>
    <w:rsid w:val="008C554F"/>
    <w:rsid w:val="008C6E76"/>
    <w:rsid w:val="008D1A45"/>
    <w:rsid w:val="008D47DC"/>
    <w:rsid w:val="008E19C4"/>
    <w:rsid w:val="008E223F"/>
    <w:rsid w:val="008E7748"/>
    <w:rsid w:val="008E78D1"/>
    <w:rsid w:val="008F0923"/>
    <w:rsid w:val="008F1D3B"/>
    <w:rsid w:val="008F3CA9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832"/>
    <w:rsid w:val="00942125"/>
    <w:rsid w:val="0094398C"/>
    <w:rsid w:val="00943AB6"/>
    <w:rsid w:val="00945F17"/>
    <w:rsid w:val="00946261"/>
    <w:rsid w:val="009470F3"/>
    <w:rsid w:val="00952A1A"/>
    <w:rsid w:val="00954733"/>
    <w:rsid w:val="009556F2"/>
    <w:rsid w:val="00955E37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5215"/>
    <w:rsid w:val="009D215F"/>
    <w:rsid w:val="009D4FF1"/>
    <w:rsid w:val="009D59AD"/>
    <w:rsid w:val="009D75A6"/>
    <w:rsid w:val="009D7A5E"/>
    <w:rsid w:val="009E1756"/>
    <w:rsid w:val="009E40B7"/>
    <w:rsid w:val="009E5B0B"/>
    <w:rsid w:val="009E6CF8"/>
    <w:rsid w:val="009F0A18"/>
    <w:rsid w:val="009F1E49"/>
    <w:rsid w:val="009F2DA9"/>
    <w:rsid w:val="009F481C"/>
    <w:rsid w:val="009F4928"/>
    <w:rsid w:val="009F73B1"/>
    <w:rsid w:val="00A031CD"/>
    <w:rsid w:val="00A04AD3"/>
    <w:rsid w:val="00A05C92"/>
    <w:rsid w:val="00A1262B"/>
    <w:rsid w:val="00A258C2"/>
    <w:rsid w:val="00A26A23"/>
    <w:rsid w:val="00A26AFB"/>
    <w:rsid w:val="00A274E4"/>
    <w:rsid w:val="00A27997"/>
    <w:rsid w:val="00A27A36"/>
    <w:rsid w:val="00A30A44"/>
    <w:rsid w:val="00A3188E"/>
    <w:rsid w:val="00A3259B"/>
    <w:rsid w:val="00A35F42"/>
    <w:rsid w:val="00A371E2"/>
    <w:rsid w:val="00A425FF"/>
    <w:rsid w:val="00A4310F"/>
    <w:rsid w:val="00A438E4"/>
    <w:rsid w:val="00A45857"/>
    <w:rsid w:val="00A478D1"/>
    <w:rsid w:val="00A53922"/>
    <w:rsid w:val="00A55B46"/>
    <w:rsid w:val="00A607AB"/>
    <w:rsid w:val="00A61B8C"/>
    <w:rsid w:val="00A62D36"/>
    <w:rsid w:val="00A6536D"/>
    <w:rsid w:val="00A65A3E"/>
    <w:rsid w:val="00A70096"/>
    <w:rsid w:val="00A73793"/>
    <w:rsid w:val="00A7759C"/>
    <w:rsid w:val="00A810CE"/>
    <w:rsid w:val="00A834CC"/>
    <w:rsid w:val="00A857D1"/>
    <w:rsid w:val="00A91E37"/>
    <w:rsid w:val="00A92D1C"/>
    <w:rsid w:val="00A94AA7"/>
    <w:rsid w:val="00A94EAA"/>
    <w:rsid w:val="00A96A20"/>
    <w:rsid w:val="00AB16F7"/>
    <w:rsid w:val="00AB3CD6"/>
    <w:rsid w:val="00AB417C"/>
    <w:rsid w:val="00AB79B9"/>
    <w:rsid w:val="00AC056B"/>
    <w:rsid w:val="00AC16C3"/>
    <w:rsid w:val="00AC1A07"/>
    <w:rsid w:val="00AC24BB"/>
    <w:rsid w:val="00AC49A1"/>
    <w:rsid w:val="00AC7569"/>
    <w:rsid w:val="00AD07A5"/>
    <w:rsid w:val="00AD418F"/>
    <w:rsid w:val="00AD5036"/>
    <w:rsid w:val="00AD63EE"/>
    <w:rsid w:val="00AD75AE"/>
    <w:rsid w:val="00AD7B6B"/>
    <w:rsid w:val="00AD7FCC"/>
    <w:rsid w:val="00AE3EC5"/>
    <w:rsid w:val="00AE57B7"/>
    <w:rsid w:val="00AE5FE7"/>
    <w:rsid w:val="00AE63A4"/>
    <w:rsid w:val="00AE7181"/>
    <w:rsid w:val="00AE73AE"/>
    <w:rsid w:val="00AE77D6"/>
    <w:rsid w:val="00AF0697"/>
    <w:rsid w:val="00AF276F"/>
    <w:rsid w:val="00AF30D4"/>
    <w:rsid w:val="00AF3B2B"/>
    <w:rsid w:val="00AF4C36"/>
    <w:rsid w:val="00AF6639"/>
    <w:rsid w:val="00AF6EFA"/>
    <w:rsid w:val="00AF7972"/>
    <w:rsid w:val="00B045AD"/>
    <w:rsid w:val="00B10BDF"/>
    <w:rsid w:val="00B11117"/>
    <w:rsid w:val="00B12886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06B"/>
    <w:rsid w:val="00B33E31"/>
    <w:rsid w:val="00B3698E"/>
    <w:rsid w:val="00B41C27"/>
    <w:rsid w:val="00B4222D"/>
    <w:rsid w:val="00B44CCE"/>
    <w:rsid w:val="00B45829"/>
    <w:rsid w:val="00B4788D"/>
    <w:rsid w:val="00B52C9C"/>
    <w:rsid w:val="00B61A4E"/>
    <w:rsid w:val="00B71B11"/>
    <w:rsid w:val="00B727A9"/>
    <w:rsid w:val="00B73290"/>
    <w:rsid w:val="00B75E54"/>
    <w:rsid w:val="00B77DA8"/>
    <w:rsid w:val="00B80119"/>
    <w:rsid w:val="00B8105A"/>
    <w:rsid w:val="00B83A09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3259"/>
    <w:rsid w:val="00BD474E"/>
    <w:rsid w:val="00BD53C0"/>
    <w:rsid w:val="00BD53F0"/>
    <w:rsid w:val="00BD5F02"/>
    <w:rsid w:val="00BD7194"/>
    <w:rsid w:val="00BE05C5"/>
    <w:rsid w:val="00BE134C"/>
    <w:rsid w:val="00BE1464"/>
    <w:rsid w:val="00BE1E16"/>
    <w:rsid w:val="00BE2616"/>
    <w:rsid w:val="00BE333C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2E47"/>
    <w:rsid w:val="00C23349"/>
    <w:rsid w:val="00C2472F"/>
    <w:rsid w:val="00C25FD5"/>
    <w:rsid w:val="00C266C4"/>
    <w:rsid w:val="00C320EF"/>
    <w:rsid w:val="00C32D35"/>
    <w:rsid w:val="00C33BBE"/>
    <w:rsid w:val="00C372ED"/>
    <w:rsid w:val="00C423A5"/>
    <w:rsid w:val="00C43E1D"/>
    <w:rsid w:val="00C445F8"/>
    <w:rsid w:val="00C44803"/>
    <w:rsid w:val="00C45D1D"/>
    <w:rsid w:val="00C478E0"/>
    <w:rsid w:val="00C51191"/>
    <w:rsid w:val="00C52C6A"/>
    <w:rsid w:val="00C53177"/>
    <w:rsid w:val="00C56E0B"/>
    <w:rsid w:val="00C61B20"/>
    <w:rsid w:val="00C61BAD"/>
    <w:rsid w:val="00C61D3E"/>
    <w:rsid w:val="00C71115"/>
    <w:rsid w:val="00C75D3C"/>
    <w:rsid w:val="00C833AB"/>
    <w:rsid w:val="00C90063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1D5"/>
    <w:rsid w:val="00CB4875"/>
    <w:rsid w:val="00CB5FE5"/>
    <w:rsid w:val="00CB6B13"/>
    <w:rsid w:val="00CB7DB8"/>
    <w:rsid w:val="00CC07D5"/>
    <w:rsid w:val="00CC0BBC"/>
    <w:rsid w:val="00CC101C"/>
    <w:rsid w:val="00CC783D"/>
    <w:rsid w:val="00CC7D62"/>
    <w:rsid w:val="00CD01D6"/>
    <w:rsid w:val="00CD0B95"/>
    <w:rsid w:val="00CD3757"/>
    <w:rsid w:val="00CD3F0A"/>
    <w:rsid w:val="00CD4F51"/>
    <w:rsid w:val="00CD5DD9"/>
    <w:rsid w:val="00CD7406"/>
    <w:rsid w:val="00CE2B34"/>
    <w:rsid w:val="00CE34CB"/>
    <w:rsid w:val="00CE671D"/>
    <w:rsid w:val="00CF0A47"/>
    <w:rsid w:val="00CF10F3"/>
    <w:rsid w:val="00CF170E"/>
    <w:rsid w:val="00CF190E"/>
    <w:rsid w:val="00CF220F"/>
    <w:rsid w:val="00CF74B4"/>
    <w:rsid w:val="00D00193"/>
    <w:rsid w:val="00D0178A"/>
    <w:rsid w:val="00D0209C"/>
    <w:rsid w:val="00D02643"/>
    <w:rsid w:val="00D0460B"/>
    <w:rsid w:val="00D05788"/>
    <w:rsid w:val="00D06539"/>
    <w:rsid w:val="00D077C4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E6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173D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3EAC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0C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1391"/>
    <w:rsid w:val="00DD412F"/>
    <w:rsid w:val="00DD5964"/>
    <w:rsid w:val="00DE0C10"/>
    <w:rsid w:val="00DE2427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277D"/>
    <w:rsid w:val="00E23AAC"/>
    <w:rsid w:val="00E25E53"/>
    <w:rsid w:val="00E31B82"/>
    <w:rsid w:val="00E32DDD"/>
    <w:rsid w:val="00E32E30"/>
    <w:rsid w:val="00E34F3B"/>
    <w:rsid w:val="00E4059A"/>
    <w:rsid w:val="00E437B9"/>
    <w:rsid w:val="00E43F81"/>
    <w:rsid w:val="00E45D17"/>
    <w:rsid w:val="00E45DCF"/>
    <w:rsid w:val="00E460F5"/>
    <w:rsid w:val="00E47892"/>
    <w:rsid w:val="00E5283B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94C46"/>
    <w:rsid w:val="00EA3C39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2E7C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0870"/>
    <w:rsid w:val="00EE4B4A"/>
    <w:rsid w:val="00EE5422"/>
    <w:rsid w:val="00EE62E9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22456"/>
    <w:rsid w:val="00F2318F"/>
    <w:rsid w:val="00F23A46"/>
    <w:rsid w:val="00F24D1B"/>
    <w:rsid w:val="00F306B4"/>
    <w:rsid w:val="00F30AE6"/>
    <w:rsid w:val="00F32B9D"/>
    <w:rsid w:val="00F34344"/>
    <w:rsid w:val="00F34D15"/>
    <w:rsid w:val="00F354E9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4400"/>
    <w:rsid w:val="00F846FE"/>
    <w:rsid w:val="00F91D21"/>
    <w:rsid w:val="00F932E4"/>
    <w:rsid w:val="00F938F0"/>
    <w:rsid w:val="00F9727B"/>
    <w:rsid w:val="00FA0BB4"/>
    <w:rsid w:val="00FA3907"/>
    <w:rsid w:val="00FA4CF1"/>
    <w:rsid w:val="00FA7FA1"/>
    <w:rsid w:val="00FB112E"/>
    <w:rsid w:val="00FB1286"/>
    <w:rsid w:val="00FB3408"/>
    <w:rsid w:val="00FB39C0"/>
    <w:rsid w:val="00FB6A83"/>
    <w:rsid w:val="00FC4873"/>
    <w:rsid w:val="00FD2547"/>
    <w:rsid w:val="00FD291A"/>
    <w:rsid w:val="00FD29C0"/>
    <w:rsid w:val="00FD48E7"/>
    <w:rsid w:val="00FE296F"/>
    <w:rsid w:val="00FE3B73"/>
    <w:rsid w:val="00FE7650"/>
    <w:rsid w:val="00FE7D2E"/>
    <w:rsid w:val="00FF061E"/>
    <w:rsid w:val="00FF41D8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0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uiPriority w:val="22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4">
    <w:name w:val="Абзац списка1"/>
    <w:basedOn w:val="a"/>
    <w:rsid w:val="00AD5036"/>
    <w:pPr>
      <w:suppressAutoHyphens/>
      <w:spacing w:line="100" w:lineRule="atLeast"/>
      <w:ind w:left="720"/>
      <w:jc w:val="left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4551&amp;dst=1000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2856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В.Д. Рускуль</cp:lastModifiedBy>
  <cp:revision>1018</cp:revision>
  <cp:lastPrinted>2025-12-23T15:58:00Z</cp:lastPrinted>
  <dcterms:created xsi:type="dcterms:W3CDTF">2023-11-20T13:40:00Z</dcterms:created>
  <dcterms:modified xsi:type="dcterms:W3CDTF">2025-12-24T13:58:00Z</dcterms:modified>
</cp:coreProperties>
</file>