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5174E6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28</w:t>
      </w:r>
      <w:r w:rsidR="00F50DBB">
        <w:rPr>
          <w:b/>
        </w:rPr>
        <w:t xml:space="preserve"> </w:t>
      </w:r>
      <w:r w:rsidR="00604D1A">
        <w:rPr>
          <w:b/>
        </w:rPr>
        <w:t>августа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>
        <w:rPr>
          <w:b/>
        </w:rPr>
        <w:t>787</w:t>
      </w:r>
    </w:p>
    <w:p w:rsidR="00EE78C8" w:rsidRDefault="00BE1464" w:rsidP="005174E6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174E6" w:rsidRPr="00A726B7" w:rsidRDefault="005174E6" w:rsidP="005174E6">
      <w:pPr>
        <w:jc w:val="center"/>
        <w:rPr>
          <w:b/>
        </w:rPr>
      </w:pPr>
    </w:p>
    <w:p w:rsidR="005174E6" w:rsidRPr="005174E6" w:rsidRDefault="005174E6" w:rsidP="005174E6">
      <w:pPr>
        <w:jc w:val="center"/>
        <w:rPr>
          <w:b/>
        </w:rPr>
      </w:pPr>
      <w:r w:rsidRPr="005174E6">
        <w:rPr>
          <w:b/>
        </w:rPr>
        <w:t>Об отмене режима повышенной готовности для органов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чрезвычайных ситуаций Республики Карелия</w:t>
      </w:r>
    </w:p>
    <w:p w:rsidR="005174E6" w:rsidRPr="005174E6" w:rsidRDefault="005174E6" w:rsidP="005174E6">
      <w:pPr>
        <w:jc w:val="center"/>
        <w:rPr>
          <w:b/>
        </w:rPr>
      </w:pPr>
    </w:p>
    <w:p w:rsidR="005174E6" w:rsidRPr="00A726B7" w:rsidRDefault="005174E6" w:rsidP="005174E6">
      <w:pPr>
        <w:jc w:val="center"/>
        <w:rPr>
          <w:b/>
        </w:rPr>
      </w:pPr>
      <w:r w:rsidRPr="00A726B7">
        <w:rPr>
          <w:b/>
        </w:rPr>
        <w:t xml:space="preserve">   </w:t>
      </w:r>
    </w:p>
    <w:p w:rsidR="005174E6" w:rsidRPr="005174E6" w:rsidRDefault="005174E6" w:rsidP="005174E6">
      <w:pPr>
        <w:tabs>
          <w:tab w:val="left" w:pos="993"/>
        </w:tabs>
        <w:ind w:firstLine="709"/>
        <w:jc w:val="both"/>
      </w:pPr>
      <w:r w:rsidRPr="005174E6">
        <w:t xml:space="preserve">В связи с устранением причин аварийной ситуации на участке сети водоснабжения по ул. Пионерская г. Беломорска,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РФ от 30 декабря 2003 года № 794 «О единой государственной системе предупреждения и ликвидации чрезвычайных ситуаций», администрация Беломорского муниципального округа постановляет: </w:t>
      </w:r>
    </w:p>
    <w:p w:rsidR="005174E6" w:rsidRPr="005174E6" w:rsidRDefault="005174E6" w:rsidP="005174E6">
      <w:pPr>
        <w:tabs>
          <w:tab w:val="left" w:pos="993"/>
        </w:tabs>
        <w:ind w:firstLine="709"/>
        <w:jc w:val="both"/>
      </w:pPr>
      <w:r w:rsidRPr="005174E6">
        <w:t>1.</w:t>
      </w:r>
      <w:r w:rsidRPr="005174E6">
        <w:tab/>
        <w:t xml:space="preserve">Отменить режим повышенной готовности для органов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чрезвычайной ситуации с </w:t>
      </w:r>
      <w:r>
        <w:t xml:space="preserve">               </w:t>
      </w:r>
      <w:r w:rsidRPr="005174E6">
        <w:t>09 часов 00 минут 28 августа 2025 года на территории г. Беломорска Беломорского муниципального округа Республики Карелия введенный постановлением администраций Беломорского муниципального округа от 26 августа 2025 года № 780.</w:t>
      </w:r>
    </w:p>
    <w:p w:rsidR="005174E6" w:rsidRPr="005174E6" w:rsidRDefault="005174E6" w:rsidP="005174E6">
      <w:pPr>
        <w:tabs>
          <w:tab w:val="left" w:pos="993"/>
        </w:tabs>
        <w:ind w:firstLine="709"/>
        <w:jc w:val="both"/>
      </w:pPr>
      <w:r w:rsidRPr="005174E6">
        <w:t>2.</w:t>
      </w:r>
      <w:r w:rsidRPr="005174E6">
        <w:tab/>
        <w:t>Перевести в режим повседневной деятельности органы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чрезвычайной ситуации</w:t>
      </w:r>
    </w:p>
    <w:p w:rsidR="005174E6" w:rsidRPr="005174E6" w:rsidRDefault="005174E6" w:rsidP="005174E6">
      <w:pPr>
        <w:tabs>
          <w:tab w:val="left" w:pos="993"/>
        </w:tabs>
        <w:ind w:firstLine="709"/>
        <w:jc w:val="both"/>
      </w:pPr>
      <w:r w:rsidRPr="005174E6">
        <w:t>3.</w:t>
      </w:r>
      <w:r w:rsidRPr="005174E6">
        <w:tab/>
        <w:t xml:space="preserve">Единой дежурно-диспетчерской службе Беломорского муниципального округа Республики Карелия довести настоящее постановление до служб дежурно - диспетчерской службой Правительства Республики Карелия, Государственным комитетом Республики Карелия по обеспечению жизнедеятельности и безопасности населения, «центр управления в кризисных ситуациях ГУ МЧС России по Республике Карелия. </w:t>
      </w:r>
    </w:p>
    <w:p w:rsidR="005174E6" w:rsidRPr="005174E6" w:rsidRDefault="005174E6" w:rsidP="005174E6">
      <w:pPr>
        <w:tabs>
          <w:tab w:val="left" w:pos="993"/>
        </w:tabs>
        <w:ind w:firstLine="709"/>
        <w:jc w:val="both"/>
      </w:pPr>
      <w:r w:rsidRPr="005174E6">
        <w:t>4.</w:t>
      </w:r>
      <w:r w:rsidRPr="005174E6">
        <w:tab/>
        <w:t xml:space="preserve"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«Интернет». </w:t>
      </w:r>
    </w:p>
    <w:p w:rsidR="00AA18EA" w:rsidRPr="00F1442D" w:rsidRDefault="00AA18EA" w:rsidP="00F1442D">
      <w:pPr>
        <w:ind w:firstLine="708"/>
      </w:pPr>
    </w:p>
    <w:p w:rsidR="00AA18EA" w:rsidRDefault="00AA18EA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5174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589D"/>
    <w:rsid w:val="00067DA6"/>
    <w:rsid w:val="00072FFD"/>
    <w:rsid w:val="00073CFF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0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973</cp:revision>
  <cp:lastPrinted>2025-08-28T08:14:00Z</cp:lastPrinted>
  <dcterms:created xsi:type="dcterms:W3CDTF">2023-11-20T13:40:00Z</dcterms:created>
  <dcterms:modified xsi:type="dcterms:W3CDTF">2025-08-28T08:15:00Z</dcterms:modified>
</cp:coreProperties>
</file>