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AE51AA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01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515E63">
        <w:rPr>
          <w:b/>
        </w:rPr>
        <w:t>798</w:t>
      </w:r>
    </w:p>
    <w:p w:rsidR="00AA18EA" w:rsidRPr="00AE51AA" w:rsidRDefault="00BE1464" w:rsidP="00515E63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5E63" w:rsidRPr="00515E63" w:rsidRDefault="00515E63" w:rsidP="00515E63"/>
    <w:p w:rsidR="00515E63" w:rsidRPr="00515E63" w:rsidRDefault="00515E63" w:rsidP="00515E63">
      <w:pPr>
        <w:jc w:val="center"/>
        <w:rPr>
          <w:b/>
        </w:rPr>
      </w:pPr>
      <w:r w:rsidRPr="00515E63">
        <w:rPr>
          <w:b/>
        </w:rPr>
        <w:t xml:space="preserve">О внесении изменений в постановление администрации </w:t>
      </w:r>
    </w:p>
    <w:p w:rsidR="00515E63" w:rsidRPr="00515E63" w:rsidRDefault="00515E63" w:rsidP="00515E63">
      <w:pPr>
        <w:jc w:val="center"/>
        <w:rPr>
          <w:b/>
        </w:rPr>
      </w:pPr>
      <w:r w:rsidRPr="00515E63">
        <w:rPr>
          <w:b/>
        </w:rPr>
        <w:t>Беломорского муниципального округа от 12 августа 2025 года № 731</w:t>
      </w:r>
    </w:p>
    <w:p w:rsidR="00515E63" w:rsidRPr="00515E63" w:rsidRDefault="00515E63" w:rsidP="00515E63"/>
    <w:p w:rsidR="00515E63" w:rsidRPr="00515E63" w:rsidRDefault="00515E63" w:rsidP="00515E63"/>
    <w:p w:rsidR="00515E63" w:rsidRPr="00515E63" w:rsidRDefault="00515E63" w:rsidP="00515E63">
      <w:pPr>
        <w:tabs>
          <w:tab w:val="left" w:pos="993"/>
        </w:tabs>
        <w:ind w:firstLine="709"/>
        <w:jc w:val="both"/>
      </w:pPr>
      <w:r w:rsidRPr="00515E63">
        <w:t>Администрация Беломорского муниципального округа постановляет:</w:t>
      </w:r>
    </w:p>
    <w:p w:rsidR="00515E63" w:rsidRPr="00515E63" w:rsidRDefault="00515E63" w:rsidP="00515E63">
      <w:pPr>
        <w:tabs>
          <w:tab w:val="left" w:pos="993"/>
        </w:tabs>
        <w:ind w:firstLine="709"/>
        <w:jc w:val="both"/>
      </w:pPr>
    </w:p>
    <w:p w:rsidR="00515E63" w:rsidRPr="00515E63" w:rsidRDefault="00515E63" w:rsidP="00515E63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709"/>
        <w:jc w:val="both"/>
      </w:pPr>
      <w:r w:rsidRPr="00515E63">
        <w:t>Внести изменения в приложение 1 к постановлению администрации Беломорского муниципального округа от 12 августа 2025 года № 731 "О создании комиссии по проведению оценки обеспечения готовности к отопительному периоду 2025-2026 гг. на территории Беломорского муниципального округа Республики Карелия", изложив его в следующей редакции:</w:t>
      </w:r>
    </w:p>
    <w:p w:rsidR="00515E63" w:rsidRPr="00515E63" w:rsidRDefault="00515E63" w:rsidP="00515E63">
      <w:pPr>
        <w:tabs>
          <w:tab w:val="right" w:pos="9921"/>
        </w:tabs>
        <w:jc w:val="both"/>
      </w:pPr>
      <w:r>
        <w:t>"</w:t>
      </w:r>
      <w:r w:rsidRPr="00515E63">
        <w:t>Председатель комиссии</w:t>
      </w:r>
    </w:p>
    <w:tbl>
      <w:tblPr>
        <w:tblW w:w="0" w:type="auto"/>
        <w:tblLook w:val="04A0"/>
      </w:tblPr>
      <w:tblGrid>
        <w:gridCol w:w="4096"/>
        <w:gridCol w:w="5475"/>
      </w:tblGrid>
      <w:tr w:rsidR="00515E63" w:rsidRPr="00515E63" w:rsidTr="00456AE0">
        <w:tc>
          <w:tcPr>
            <w:tcW w:w="4253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Александрова Ольга Яковлевна</w:t>
            </w:r>
          </w:p>
        </w:tc>
        <w:tc>
          <w:tcPr>
            <w:tcW w:w="5658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ind w:left="707" w:firstLine="17"/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Заместитель главы администрации Беломорского муниципального округа</w:t>
            </w:r>
          </w:p>
        </w:tc>
      </w:tr>
    </w:tbl>
    <w:p w:rsidR="00515E63" w:rsidRPr="00515E63" w:rsidRDefault="00515E63" w:rsidP="00515E63"/>
    <w:p w:rsidR="00515E63" w:rsidRPr="00515E63" w:rsidRDefault="00515E63" w:rsidP="00515E63">
      <w:pPr>
        <w:jc w:val="both"/>
      </w:pPr>
      <w:r w:rsidRPr="00515E63">
        <w:t>Заместитель председателя комиссии</w:t>
      </w:r>
    </w:p>
    <w:tbl>
      <w:tblPr>
        <w:tblW w:w="0" w:type="auto"/>
        <w:tblLook w:val="04A0"/>
      </w:tblPr>
      <w:tblGrid>
        <w:gridCol w:w="4098"/>
        <w:gridCol w:w="5473"/>
      </w:tblGrid>
      <w:tr w:rsidR="00515E63" w:rsidRPr="00515E63" w:rsidTr="00456AE0">
        <w:tc>
          <w:tcPr>
            <w:tcW w:w="4253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Качурина Ирена Владимировна</w:t>
            </w:r>
          </w:p>
        </w:tc>
        <w:tc>
          <w:tcPr>
            <w:tcW w:w="5658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ind w:left="705" w:firstLine="17"/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начальник отдела по строительству и ЖКХ администрации Беломорского муниципального округа</w:t>
            </w:r>
          </w:p>
        </w:tc>
      </w:tr>
    </w:tbl>
    <w:p w:rsidR="00515E63" w:rsidRPr="00515E63" w:rsidRDefault="00515E63" w:rsidP="00515E63"/>
    <w:p w:rsidR="00515E63" w:rsidRPr="00515E63" w:rsidRDefault="00515E63" w:rsidP="00515E63">
      <w:pPr>
        <w:jc w:val="both"/>
      </w:pPr>
      <w:r w:rsidRPr="00515E63">
        <w:t>Секретарь комиссии</w:t>
      </w:r>
    </w:p>
    <w:tbl>
      <w:tblPr>
        <w:tblW w:w="0" w:type="auto"/>
        <w:tblLook w:val="04A0"/>
      </w:tblPr>
      <w:tblGrid>
        <w:gridCol w:w="4101"/>
        <w:gridCol w:w="5470"/>
      </w:tblGrid>
      <w:tr w:rsidR="00515E63" w:rsidRPr="00515E63" w:rsidTr="00456AE0">
        <w:tc>
          <w:tcPr>
            <w:tcW w:w="4253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Зенин Павел Александрович</w:t>
            </w:r>
          </w:p>
        </w:tc>
        <w:tc>
          <w:tcPr>
            <w:tcW w:w="5658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ind w:left="702" w:firstLine="17"/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 xml:space="preserve">специалист </w:t>
            </w:r>
            <w:r w:rsidRPr="00515E63">
              <w:rPr>
                <w:lang w:val="en-US" w:bidi="en-US"/>
              </w:rPr>
              <w:t>I</w:t>
            </w:r>
            <w:r w:rsidRPr="00515E63">
              <w:rPr>
                <w:lang w:bidi="en-US"/>
              </w:rPr>
              <w:t xml:space="preserve"> категории отдела по строительству и ЖКХ администрации Беломорского муниципального округа</w:t>
            </w:r>
          </w:p>
        </w:tc>
      </w:tr>
    </w:tbl>
    <w:p w:rsidR="00515E63" w:rsidRPr="00515E63" w:rsidRDefault="00515E63" w:rsidP="00515E63"/>
    <w:p w:rsidR="00515E63" w:rsidRPr="00515E63" w:rsidRDefault="00515E63" w:rsidP="00515E63"/>
    <w:p w:rsidR="00515E63" w:rsidRPr="00515E63" w:rsidRDefault="00515E63" w:rsidP="00515E63">
      <w:pPr>
        <w:jc w:val="left"/>
      </w:pPr>
      <w:r w:rsidRPr="00515E63">
        <w:t>Члены комиссии:</w:t>
      </w:r>
    </w:p>
    <w:tbl>
      <w:tblPr>
        <w:tblW w:w="0" w:type="auto"/>
        <w:tblLook w:val="04A0"/>
      </w:tblPr>
      <w:tblGrid>
        <w:gridCol w:w="4754"/>
        <w:gridCol w:w="4817"/>
      </w:tblGrid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proofErr w:type="spellStart"/>
            <w:r w:rsidRPr="00515E63">
              <w:rPr>
                <w:lang w:bidi="en-US"/>
              </w:rPr>
              <w:t>Лупина</w:t>
            </w:r>
            <w:proofErr w:type="spellEnd"/>
            <w:r w:rsidRPr="00515E63">
              <w:rPr>
                <w:lang w:bidi="en-US"/>
              </w:rPr>
              <w:t xml:space="preserve"> Екатерина Борисовна</w:t>
            </w:r>
          </w:p>
        </w:tc>
        <w:tc>
          <w:tcPr>
            <w:tcW w:w="4956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ведущий специалист отдела по строительству и ЖКХ администрации Беломорского муниципального округа</w:t>
            </w:r>
          </w:p>
        </w:tc>
      </w:tr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val="en-US" w:bidi="en-US"/>
              </w:rPr>
            </w:pPr>
            <w:r w:rsidRPr="00515E63">
              <w:rPr>
                <w:lang w:bidi="en-US"/>
              </w:rPr>
              <w:t>Емельянова Светлана Леонидовна</w:t>
            </w:r>
          </w:p>
        </w:tc>
        <w:tc>
          <w:tcPr>
            <w:tcW w:w="4956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rPr>
                <w:lang w:bidi="en-US"/>
              </w:rPr>
              <w:t>ведущий специалист отдела по строительству и ЖКХ администрации Беломорского муниципального округа</w:t>
            </w:r>
          </w:p>
        </w:tc>
      </w:tr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val="en-US" w:bidi="en-US"/>
              </w:rPr>
            </w:pPr>
            <w:proofErr w:type="spellStart"/>
            <w:r w:rsidRPr="00515E63">
              <w:t>Светлинская</w:t>
            </w:r>
            <w:proofErr w:type="spellEnd"/>
            <w:r w:rsidRPr="00515E63">
              <w:t xml:space="preserve"> Ю.Ю.</w:t>
            </w:r>
          </w:p>
        </w:tc>
        <w:tc>
          <w:tcPr>
            <w:tcW w:w="4956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  <w:r w:rsidRPr="00515E63">
              <w:t xml:space="preserve">специалист </w:t>
            </w:r>
            <w:r w:rsidRPr="00515E63">
              <w:rPr>
                <w:lang w:val="en-US"/>
              </w:rPr>
              <w:t>I</w:t>
            </w:r>
            <w:r w:rsidRPr="00515E63">
              <w:t xml:space="preserve"> категории территориального органа местной администрации Беломорского муниципального округа;</w:t>
            </w:r>
          </w:p>
        </w:tc>
      </w:tr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val="en-US" w:bidi="en-US"/>
              </w:rPr>
            </w:pPr>
            <w:r w:rsidRPr="00515E63">
              <w:t>Маркова А.Н.</w:t>
            </w:r>
          </w:p>
        </w:tc>
        <w:tc>
          <w:tcPr>
            <w:tcW w:w="4956" w:type="dxa"/>
          </w:tcPr>
          <w:p w:rsid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  <w:r w:rsidRPr="00515E63">
              <w:t>руководитель территориального органа местной администрации Беломорского муниципального округа;</w:t>
            </w:r>
          </w:p>
          <w:p w:rsid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</w:p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  <w:rPr>
                <w:lang w:bidi="en-US"/>
              </w:rPr>
            </w:pPr>
          </w:p>
        </w:tc>
      </w:tr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  <w:proofErr w:type="spellStart"/>
            <w:r w:rsidRPr="00515E63">
              <w:lastRenderedPageBreak/>
              <w:t>Верстуков</w:t>
            </w:r>
            <w:proofErr w:type="spellEnd"/>
            <w:r w:rsidRPr="00515E63">
              <w:t xml:space="preserve"> А.В.</w:t>
            </w:r>
          </w:p>
        </w:tc>
        <w:tc>
          <w:tcPr>
            <w:tcW w:w="4956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  <w:r w:rsidRPr="00515E63">
              <w:t>начальник Беломорского участка теплоснабжения ГУП РК "</w:t>
            </w:r>
            <w:proofErr w:type="spellStart"/>
            <w:r w:rsidRPr="00515E63">
              <w:t>КарелКоммунЭнерго</w:t>
            </w:r>
            <w:proofErr w:type="spellEnd"/>
            <w:r w:rsidRPr="00515E63">
              <w:t>" (по согласованию);</w:t>
            </w:r>
          </w:p>
        </w:tc>
      </w:tr>
      <w:tr w:rsidR="00515E63" w:rsidRPr="00515E63" w:rsidTr="00456AE0">
        <w:tc>
          <w:tcPr>
            <w:tcW w:w="4955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  <w:proofErr w:type="spellStart"/>
            <w:r w:rsidRPr="00515E63">
              <w:t>Феофилова</w:t>
            </w:r>
            <w:proofErr w:type="spellEnd"/>
            <w:r w:rsidRPr="00515E63">
              <w:t xml:space="preserve"> Н.В.</w:t>
            </w:r>
          </w:p>
        </w:tc>
        <w:tc>
          <w:tcPr>
            <w:tcW w:w="4956" w:type="dxa"/>
          </w:tcPr>
          <w:p w:rsidR="00515E63" w:rsidRPr="00515E63" w:rsidRDefault="00515E63" w:rsidP="00515E63">
            <w:pPr>
              <w:widowControl w:val="0"/>
              <w:tabs>
                <w:tab w:val="right" w:pos="9921"/>
              </w:tabs>
              <w:jc w:val="both"/>
            </w:pPr>
            <w:r w:rsidRPr="00515E63">
              <w:t>начальник Беломорского газового участка АО "</w:t>
            </w:r>
            <w:proofErr w:type="spellStart"/>
            <w:r w:rsidRPr="00515E63">
              <w:t>Карелгаз</w:t>
            </w:r>
            <w:proofErr w:type="spellEnd"/>
            <w:r w:rsidRPr="00515E63">
              <w:t>" (по согласованию);</w:t>
            </w:r>
          </w:p>
        </w:tc>
      </w:tr>
    </w:tbl>
    <w:p w:rsidR="00515E63" w:rsidRPr="00515E63" w:rsidRDefault="00515E63" w:rsidP="00515E63">
      <w:pPr>
        <w:pStyle w:val="a3"/>
        <w:tabs>
          <w:tab w:val="left" w:pos="851"/>
        </w:tabs>
        <w:ind w:left="0"/>
        <w:jc w:val="both"/>
      </w:pPr>
      <w:r>
        <w:t>"</w:t>
      </w:r>
    </w:p>
    <w:p w:rsidR="00515E63" w:rsidRPr="00515E63" w:rsidRDefault="00515E63" w:rsidP="00515E63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709"/>
        <w:jc w:val="both"/>
      </w:pPr>
      <w:r w:rsidRPr="00515E63">
        <w:t>Опубликовать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в срок до 05 сентября 2025 года.</w:t>
      </w:r>
    </w:p>
    <w:p w:rsidR="00515E63" w:rsidRPr="00515E63" w:rsidRDefault="00515E63" w:rsidP="00515E63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709"/>
        <w:jc w:val="both"/>
      </w:pPr>
      <w:r w:rsidRPr="00515E63">
        <w:t>Контроль исполнения настоящего постановления оставляю за собой .</w:t>
      </w:r>
    </w:p>
    <w:p w:rsidR="00AA18EA" w:rsidRPr="00515E63" w:rsidRDefault="00AA18EA" w:rsidP="00515E63"/>
    <w:p w:rsidR="00515E63" w:rsidRPr="00515E63" w:rsidRDefault="00515E63" w:rsidP="00515E63"/>
    <w:p w:rsidR="00AE51AA" w:rsidRDefault="00AE51AA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515E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4"/>
  </w:num>
  <w:num w:numId="3">
    <w:abstractNumId w:val="36"/>
  </w:num>
  <w:num w:numId="4">
    <w:abstractNumId w:val="19"/>
  </w:num>
  <w:num w:numId="5">
    <w:abstractNumId w:val="14"/>
  </w:num>
  <w:num w:numId="6">
    <w:abstractNumId w:val="24"/>
  </w:num>
  <w:num w:numId="7">
    <w:abstractNumId w:val="39"/>
  </w:num>
  <w:num w:numId="8">
    <w:abstractNumId w:val="5"/>
  </w:num>
  <w:num w:numId="9">
    <w:abstractNumId w:val="35"/>
  </w:num>
  <w:num w:numId="10">
    <w:abstractNumId w:val="21"/>
  </w:num>
  <w:num w:numId="11">
    <w:abstractNumId w:val="31"/>
  </w:num>
  <w:num w:numId="12">
    <w:abstractNumId w:val="4"/>
  </w:num>
  <w:num w:numId="13">
    <w:abstractNumId w:val="41"/>
  </w:num>
  <w:num w:numId="14">
    <w:abstractNumId w:val="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0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3C8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5E63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66D6C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977</cp:revision>
  <cp:lastPrinted>2025-09-04T11:29:00Z</cp:lastPrinted>
  <dcterms:created xsi:type="dcterms:W3CDTF">2023-11-20T13:40:00Z</dcterms:created>
  <dcterms:modified xsi:type="dcterms:W3CDTF">2025-09-04T11:30:00Z</dcterms:modified>
</cp:coreProperties>
</file>