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9E423F">
        <w:rPr>
          <w:b/>
        </w:rPr>
        <w:t>10</w:t>
      </w:r>
      <w:r w:rsidR="002C0F7F">
        <w:rPr>
          <w:b/>
        </w:rPr>
        <w:t xml:space="preserve"> </w:t>
      </w:r>
      <w:r w:rsidR="0095654A">
        <w:rPr>
          <w:b/>
        </w:rPr>
        <w:t>декабря</w:t>
      </w:r>
      <w:r w:rsidR="00283F4F">
        <w:rPr>
          <w:b/>
        </w:rPr>
        <w:t xml:space="preserve"> 2025</w:t>
      </w:r>
      <w:r w:rsidR="004C55F6">
        <w:rPr>
          <w:b/>
        </w:rPr>
        <w:t xml:space="preserve"> г. № </w:t>
      </w:r>
      <w:r w:rsidR="0095654A">
        <w:rPr>
          <w:b/>
        </w:rPr>
        <w:t>11</w:t>
      </w:r>
      <w:r w:rsidR="009E423F">
        <w:rPr>
          <w:b/>
        </w:rPr>
        <w:t>69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4C39D2" w:rsidRDefault="00700A6E" w:rsidP="0024566D">
      <w:pPr>
        <w:tabs>
          <w:tab w:val="left" w:pos="9480"/>
        </w:tabs>
        <w:contextualSpacing/>
      </w:pPr>
      <w:r w:rsidRPr="00DC140C">
        <w:rPr>
          <w:sz w:val="28"/>
          <w:szCs w:val="28"/>
        </w:rPr>
        <w:tab/>
      </w:r>
    </w:p>
    <w:p w:rsidR="009E423F" w:rsidRDefault="009E423F" w:rsidP="009E423F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082FD3">
        <w:rPr>
          <w:b/>
          <w:bCs/>
        </w:rPr>
        <w:t>О проведении электронного аукциона</w:t>
      </w:r>
      <w:r>
        <w:rPr>
          <w:b/>
          <w:bCs/>
        </w:rPr>
        <w:t xml:space="preserve"> на право заключения договоров </w:t>
      </w:r>
      <w:r w:rsidRPr="00082FD3">
        <w:rPr>
          <w:b/>
          <w:bCs/>
        </w:rPr>
        <w:t>аренды муниципального имущества, находящегося в собственности Беломорского муниципального округа Республики Карелия</w:t>
      </w:r>
    </w:p>
    <w:p w:rsidR="0024566D" w:rsidRDefault="0024566D" w:rsidP="0024566D">
      <w:pPr>
        <w:jc w:val="center"/>
        <w:rPr>
          <w:b/>
        </w:rPr>
      </w:pPr>
      <w:r w:rsidRPr="00160034">
        <w:rPr>
          <w:b/>
        </w:rPr>
        <w:t xml:space="preserve"> </w:t>
      </w:r>
    </w:p>
    <w:p w:rsidR="0024566D" w:rsidRPr="0024566D" w:rsidRDefault="0024566D" w:rsidP="0024566D">
      <w:pPr>
        <w:jc w:val="both"/>
        <w:rPr>
          <w:b/>
        </w:rPr>
      </w:pPr>
    </w:p>
    <w:p w:rsidR="009E423F" w:rsidRPr="009E423F" w:rsidRDefault="009E423F" w:rsidP="009E423F">
      <w:pPr>
        <w:autoSpaceDE w:val="0"/>
        <w:autoSpaceDN w:val="0"/>
        <w:adjustRightInd w:val="0"/>
        <w:ind w:firstLine="709"/>
        <w:jc w:val="both"/>
      </w:pPr>
      <w:r w:rsidRPr="009E423F">
        <w:t>В соответствии со статьей 215 Гражданского кодекса Российской Федерации, Приказом Федеральной антимонопольной службы Российской Федерации от 21 марта 2023 года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статьей 45 Устава Беломорского муниципального округа Республики Карелия, администрация Беломорского муниципального округа постановляет:</w:t>
      </w:r>
    </w:p>
    <w:p w:rsidR="009E423F" w:rsidRPr="009E423F" w:rsidRDefault="009E423F" w:rsidP="009E423F">
      <w:pPr>
        <w:pStyle w:val="a9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23F">
        <w:rPr>
          <w:rFonts w:ascii="Times New Roman" w:eastAsia="Times New Roman" w:hAnsi="Times New Roman" w:cs="Times New Roman"/>
          <w:sz w:val="24"/>
          <w:szCs w:val="24"/>
        </w:rPr>
        <w:t>1. Организовать электронный аукцион на право заключения договоров аренды в отношении следующих объектов муниципального имущества:</w:t>
      </w:r>
    </w:p>
    <w:p w:rsidR="009E423F" w:rsidRPr="009E423F" w:rsidRDefault="009E423F" w:rsidP="009E423F">
      <w:pPr>
        <w:pStyle w:val="a9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23F">
        <w:rPr>
          <w:rFonts w:ascii="Times New Roman" w:eastAsia="Times New Roman" w:hAnsi="Times New Roman" w:cs="Times New Roman"/>
          <w:sz w:val="24"/>
          <w:szCs w:val="24"/>
        </w:rPr>
        <w:t>- нежилое помещение, общей площадью 322,1 кв. м., расположенное по адресу: Республика Карелия, муниципальный округ Беломорский, город Беломорск, улица Воронина, дом 18А, помещение 3. Кадастровый номер: 10:11:0010502:173. Техническое состояние характеризуется как удовлетворительное. Санитарно-технические и электротехнические устройства – энергоснабжение, холодное водоснабжение, водоотведение (канализация), теплоснабжение;</w:t>
      </w:r>
    </w:p>
    <w:p w:rsidR="009E423F" w:rsidRPr="009E423F" w:rsidRDefault="009E423F" w:rsidP="009E423F">
      <w:pPr>
        <w:pStyle w:val="a9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23F">
        <w:rPr>
          <w:rFonts w:ascii="Times New Roman" w:eastAsia="Times New Roman" w:hAnsi="Times New Roman" w:cs="Times New Roman"/>
          <w:sz w:val="24"/>
          <w:szCs w:val="24"/>
        </w:rPr>
        <w:t>- нежилое помещение, общей площадью 72,8 кв. м., расположенное по адресу: Республика Карелия, Беломорский район, г. Беломорск, ул. Пашкова, д. 11, этаж 1. Кадастровый номер: 10:11:0010602:413. Техническое состояние характеризуется как удовлетворительное. Санитарно-технические и электротехнические устройства –  энергоснабжение, холодное водоснабжение, водоотведение (канализация), теплоснабжение.</w:t>
      </w:r>
    </w:p>
    <w:p w:rsidR="009E423F" w:rsidRPr="009E423F" w:rsidRDefault="009E423F" w:rsidP="009E423F">
      <w:pPr>
        <w:pStyle w:val="a9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23F">
        <w:rPr>
          <w:rFonts w:ascii="Times New Roman" w:eastAsia="Times New Roman" w:hAnsi="Times New Roman" w:cs="Times New Roman"/>
          <w:sz w:val="24"/>
          <w:szCs w:val="24"/>
        </w:rPr>
        <w:t>2. Утвердить информационное сообщение (извещение) о проведении электронного аукциона на право заключения договора аренды имущества, находящегося в муниципальной собственности Беломорского муниципального округа согласно Приложению №1 к настоящему Постановлению.</w:t>
      </w:r>
    </w:p>
    <w:p w:rsidR="009E423F" w:rsidRPr="009E423F" w:rsidRDefault="009E423F" w:rsidP="009E423F">
      <w:pPr>
        <w:pStyle w:val="a9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23F">
        <w:rPr>
          <w:rFonts w:ascii="Times New Roman" w:eastAsia="Times New Roman" w:hAnsi="Times New Roman" w:cs="Times New Roman"/>
          <w:sz w:val="24"/>
          <w:szCs w:val="24"/>
        </w:rPr>
        <w:t>3.Утвердить документацию электронного аукциона на право заключения договора аренды муниципального имущества, находящегося в собственности Беломорского муниципального округа согласно Приложению №2 к настоящему постановлению.</w:t>
      </w:r>
    </w:p>
    <w:p w:rsidR="009E423F" w:rsidRPr="009E423F" w:rsidRDefault="009E423F" w:rsidP="009E423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3F">
        <w:rPr>
          <w:rFonts w:ascii="Times New Roman" w:eastAsia="Times New Roman" w:hAnsi="Times New Roman" w:cs="Times New Roman"/>
          <w:sz w:val="24"/>
          <w:szCs w:val="24"/>
        </w:rPr>
        <w:lastRenderedPageBreak/>
        <w:t>4. Разместить настоящее Постановление на официальном сайте Беломорского муниципального округа Республики Карелия в информационно-телекоммуникационной сети Интернет и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</w:t>
      </w:r>
      <w:proofErr w:type="spellStart"/>
      <w:r w:rsidRPr="009E423F">
        <w:rPr>
          <w:rFonts w:ascii="Times New Roman" w:eastAsia="Times New Roman" w:hAnsi="Times New Roman" w:cs="Times New Roman"/>
          <w:sz w:val="24"/>
          <w:szCs w:val="24"/>
        </w:rPr>
        <w:t>www.torgi.gov.ru</w:t>
      </w:r>
      <w:proofErr w:type="spellEnd"/>
      <w:r w:rsidRPr="009E423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E7748" w:rsidRDefault="008E7748" w:rsidP="009E423F">
      <w:pPr>
        <w:tabs>
          <w:tab w:val="left" w:pos="993"/>
        </w:tabs>
        <w:ind w:firstLine="708"/>
        <w:jc w:val="both"/>
      </w:pPr>
    </w:p>
    <w:p w:rsidR="0024566D" w:rsidRDefault="0024566D" w:rsidP="00CD7406">
      <w:pPr>
        <w:tabs>
          <w:tab w:val="left" w:pos="993"/>
        </w:tabs>
        <w:ind w:firstLine="708"/>
        <w:jc w:val="both"/>
      </w:pPr>
    </w:p>
    <w:p w:rsidR="009E423F" w:rsidRDefault="009E423F" w:rsidP="00CD7406">
      <w:pPr>
        <w:tabs>
          <w:tab w:val="left" w:pos="993"/>
        </w:tabs>
        <w:ind w:firstLine="708"/>
        <w:jc w:val="both"/>
      </w:pPr>
    </w:p>
    <w:p w:rsidR="009E423F" w:rsidRPr="00D37E65" w:rsidRDefault="009E423F" w:rsidP="00CD7406">
      <w:pPr>
        <w:tabs>
          <w:tab w:val="left" w:pos="993"/>
        </w:tabs>
        <w:ind w:firstLine="708"/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sectPr w:rsidR="00DC140C" w:rsidSect="009E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5"/>
  </w:num>
  <w:num w:numId="3">
    <w:abstractNumId w:val="37"/>
  </w:num>
  <w:num w:numId="4">
    <w:abstractNumId w:val="19"/>
  </w:num>
  <w:num w:numId="5">
    <w:abstractNumId w:val="14"/>
  </w:num>
  <w:num w:numId="6">
    <w:abstractNumId w:val="24"/>
  </w:num>
  <w:num w:numId="7">
    <w:abstractNumId w:val="41"/>
  </w:num>
  <w:num w:numId="8">
    <w:abstractNumId w:val="5"/>
  </w:num>
  <w:num w:numId="9">
    <w:abstractNumId w:val="36"/>
  </w:num>
  <w:num w:numId="10">
    <w:abstractNumId w:val="21"/>
  </w:num>
  <w:num w:numId="11">
    <w:abstractNumId w:val="31"/>
  </w:num>
  <w:num w:numId="12">
    <w:abstractNumId w:val="4"/>
  </w:num>
  <w:num w:numId="13">
    <w:abstractNumId w:val="43"/>
  </w:num>
  <w:num w:numId="14">
    <w:abstractNumId w:val="9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0"/>
  </w:num>
  <w:num w:numId="25">
    <w:abstractNumId w:val="18"/>
  </w:num>
  <w:num w:numId="26">
    <w:abstractNumId w:val="28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2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8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25B7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5654A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423F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C6D84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8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uiPriority w:val="99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1015</cp:revision>
  <cp:lastPrinted>2025-11-19T08:47:00Z</cp:lastPrinted>
  <dcterms:created xsi:type="dcterms:W3CDTF">2023-11-20T13:40:00Z</dcterms:created>
  <dcterms:modified xsi:type="dcterms:W3CDTF">2025-12-10T11:16:00Z</dcterms:modified>
</cp:coreProperties>
</file>