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82" w:rsidRPr="0024454B" w:rsidRDefault="00225382" w:rsidP="00225382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 xml:space="preserve">Утверждено </w:t>
      </w:r>
    </w:p>
    <w:p w:rsidR="00225382" w:rsidRPr="0024454B" w:rsidRDefault="00225382" w:rsidP="00225382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>постановлением администрации Беломорского муниципального округа</w:t>
      </w:r>
    </w:p>
    <w:p w:rsidR="00225382" w:rsidRPr="00B33E4E" w:rsidRDefault="00225382" w:rsidP="00225382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 xml:space="preserve"> от «</w:t>
      </w:r>
      <w:r>
        <w:rPr>
          <w:rFonts w:cs="Times New Roman"/>
          <w:b/>
          <w:sz w:val="22"/>
          <w:szCs w:val="22"/>
          <w:lang w:val="ru-RU"/>
        </w:rPr>
        <w:t>14</w:t>
      </w:r>
      <w:r w:rsidRPr="0024454B">
        <w:rPr>
          <w:rFonts w:cs="Times New Roman"/>
          <w:b/>
          <w:sz w:val="22"/>
          <w:szCs w:val="22"/>
          <w:lang w:val="ru-RU"/>
        </w:rPr>
        <w:t xml:space="preserve">» </w:t>
      </w:r>
      <w:r>
        <w:rPr>
          <w:rFonts w:cs="Times New Roman"/>
          <w:b/>
          <w:sz w:val="22"/>
          <w:szCs w:val="22"/>
          <w:lang w:val="ru-RU"/>
        </w:rPr>
        <w:t>июля</w:t>
      </w:r>
      <w:r w:rsidRPr="0024454B">
        <w:rPr>
          <w:rFonts w:cs="Times New Roman"/>
          <w:b/>
          <w:sz w:val="22"/>
          <w:szCs w:val="22"/>
          <w:lang w:val="ru-RU"/>
        </w:rPr>
        <w:t xml:space="preserve"> 202</w:t>
      </w:r>
      <w:r>
        <w:rPr>
          <w:rFonts w:cs="Times New Roman"/>
          <w:b/>
          <w:sz w:val="22"/>
          <w:szCs w:val="22"/>
          <w:lang w:val="ru-RU"/>
        </w:rPr>
        <w:t>5 г. № 652</w:t>
      </w: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ДОКУМЕНТАЦИЯ </w:t>
      </w:r>
      <w:r>
        <w:rPr>
          <w:b/>
          <w:sz w:val="22"/>
          <w:szCs w:val="22"/>
        </w:rPr>
        <w:t>ОБ АУКЦИОНЕ В ЭЛЕКТРОННОЙ ФОРМЕ</w:t>
      </w: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по проведению открытого аукциона в электронной форме (открытая форма подачи предложений о цене) на право заключения договора купли-продажи </w:t>
      </w:r>
      <w:r w:rsidRPr="00B33E4E">
        <w:rPr>
          <w:rFonts w:eastAsia="Times New Roman CYR"/>
          <w:b/>
          <w:bCs/>
          <w:sz w:val="22"/>
          <w:szCs w:val="22"/>
        </w:rPr>
        <w:t xml:space="preserve">муниципального имущества, находящегося в собственности </w:t>
      </w:r>
      <w:r w:rsidRPr="00B33E4E">
        <w:rPr>
          <w:b/>
          <w:sz w:val="22"/>
          <w:szCs w:val="22"/>
        </w:rPr>
        <w:t>Беломорского муниципального округа</w:t>
      </w:r>
      <w:r>
        <w:rPr>
          <w:b/>
          <w:sz w:val="22"/>
          <w:szCs w:val="22"/>
        </w:rPr>
        <w:t xml:space="preserve"> Республики Карелия</w:t>
      </w:r>
      <w:r w:rsidRPr="00B33E4E">
        <w:rPr>
          <w:b/>
          <w:sz w:val="22"/>
          <w:szCs w:val="22"/>
        </w:rPr>
        <w:t>:</w:t>
      </w: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bCs/>
          <w:sz w:val="22"/>
          <w:szCs w:val="22"/>
        </w:rPr>
      </w:pPr>
    </w:p>
    <w:p w:rsidR="00225382" w:rsidRPr="00B33E4E" w:rsidRDefault="00225382" w:rsidP="00225382">
      <w:pPr>
        <w:tabs>
          <w:tab w:val="left" w:pos="567"/>
        </w:tabs>
        <w:autoSpaceDE w:val="0"/>
        <w:autoSpaceDN w:val="0"/>
        <w:adjustRightInd w:val="0"/>
        <w:contextualSpacing/>
        <w:jc w:val="center"/>
        <w:rPr>
          <w:b/>
          <w:bCs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ЛОТ №1:</w:t>
      </w:r>
      <w:r w:rsidRPr="00DA240A">
        <w:rPr>
          <w:b/>
          <w:sz w:val="22"/>
          <w:szCs w:val="22"/>
        </w:rPr>
        <w:t>нежилое помещение, кадастровый номер 10:11:0010503:254, площадь 70,3 кв.м., адрес (местонахождение) объекта: Республика Карелия, р-н. Беломорский, г. Беломо</w:t>
      </w:r>
      <w:r>
        <w:rPr>
          <w:b/>
          <w:sz w:val="22"/>
          <w:szCs w:val="22"/>
        </w:rPr>
        <w:t xml:space="preserve">рск, ул. Воронина, д. 3, </w:t>
      </w:r>
      <w:proofErr w:type="spellStart"/>
      <w:r>
        <w:rPr>
          <w:b/>
          <w:sz w:val="22"/>
          <w:szCs w:val="22"/>
        </w:rPr>
        <w:t>пом</w:t>
      </w:r>
      <w:proofErr w:type="spellEnd"/>
      <w:r>
        <w:rPr>
          <w:b/>
          <w:sz w:val="22"/>
          <w:szCs w:val="22"/>
        </w:rPr>
        <w:t>. 2</w:t>
      </w:r>
      <w:r w:rsidRPr="00B33E4E">
        <w:rPr>
          <w:b/>
          <w:sz w:val="22"/>
          <w:szCs w:val="22"/>
        </w:rPr>
        <w:t>.</w:t>
      </w: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  <w:u w:val="single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  <w:u w:val="single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  <w:u w:val="single"/>
        </w:rPr>
        <w:t>Организатор аукциона (продавец):</w:t>
      </w:r>
    </w:p>
    <w:p w:rsidR="00225382" w:rsidRPr="00B33E4E" w:rsidRDefault="00225382" w:rsidP="00225382">
      <w:pPr>
        <w:tabs>
          <w:tab w:val="left" w:pos="426"/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iCs/>
          <w:sz w:val="22"/>
          <w:szCs w:val="22"/>
        </w:rPr>
        <w:t xml:space="preserve">Администрация </w:t>
      </w:r>
      <w:r w:rsidRPr="00B33E4E">
        <w:rPr>
          <w:b/>
          <w:sz w:val="22"/>
          <w:szCs w:val="22"/>
        </w:rPr>
        <w:t>Беломорского муниципального округа</w:t>
      </w: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225382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225382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225382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225382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225382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225382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225382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A5134F" w:rsidRDefault="00A5134F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A5134F" w:rsidRDefault="00A5134F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A5134F" w:rsidRDefault="00A5134F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pStyle w:val="ConsPlusNormal"/>
        <w:widowControl/>
        <w:tabs>
          <w:tab w:val="left" w:pos="567"/>
        </w:tabs>
        <w:ind w:firstLine="0"/>
        <w:contextualSpacing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:rsidR="00225382" w:rsidRPr="00B33E4E" w:rsidRDefault="00225382" w:rsidP="00225382">
      <w:pPr>
        <w:tabs>
          <w:tab w:val="left" w:pos="567"/>
        </w:tabs>
        <w:contextualSpacing/>
        <w:jc w:val="center"/>
        <w:rPr>
          <w:b/>
          <w:bCs/>
          <w:sz w:val="22"/>
          <w:szCs w:val="22"/>
        </w:rPr>
      </w:pPr>
      <w:r w:rsidRPr="00B33E4E">
        <w:rPr>
          <w:b/>
          <w:bCs/>
          <w:sz w:val="22"/>
          <w:szCs w:val="22"/>
        </w:rPr>
        <w:t>Республика Карелия, г. Беломорск</w:t>
      </w:r>
    </w:p>
    <w:p w:rsidR="00225382" w:rsidRPr="00B33E4E" w:rsidRDefault="00225382" w:rsidP="00225382">
      <w:pPr>
        <w:tabs>
          <w:tab w:val="left" w:pos="567"/>
        </w:tabs>
        <w:contextualSpacing/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5</w:t>
      </w:r>
      <w:r w:rsidRPr="00B33E4E">
        <w:rPr>
          <w:b/>
          <w:sz w:val="22"/>
          <w:szCs w:val="22"/>
        </w:rPr>
        <w:t xml:space="preserve"> г.</w:t>
      </w:r>
    </w:p>
    <w:p w:rsidR="00225382" w:rsidRPr="00B33E4E" w:rsidRDefault="00225382" w:rsidP="00225382">
      <w:pPr>
        <w:pageBreakBefore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lastRenderedPageBreak/>
        <w:t>СТРУКТУРА ДОКУМЕНТАЦИИ ОБ АУКЦИОНЕ</w:t>
      </w:r>
    </w:p>
    <w:p w:rsidR="00225382" w:rsidRPr="00B33E4E" w:rsidRDefault="00225382" w:rsidP="00225382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225382" w:rsidRPr="00B33E4E" w:rsidRDefault="00854DFA" w:rsidP="00225382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</w:rPr>
      </w:pPr>
      <w:r w:rsidRPr="00B33E4E">
        <w:rPr>
          <w:sz w:val="22"/>
          <w:szCs w:val="22"/>
        </w:rPr>
        <w:fldChar w:fldCharType="begin"/>
      </w:r>
      <w:r w:rsidR="00225382" w:rsidRPr="00B33E4E">
        <w:rPr>
          <w:sz w:val="22"/>
          <w:szCs w:val="22"/>
        </w:rPr>
        <w:instrText xml:space="preserve"> TOC \o "1-3" \h \z \u </w:instrText>
      </w:r>
      <w:r w:rsidRPr="00B33E4E">
        <w:rPr>
          <w:sz w:val="22"/>
          <w:szCs w:val="22"/>
        </w:rPr>
        <w:fldChar w:fldCharType="separate"/>
      </w:r>
      <w:hyperlink w:anchor="_Toc185421075" w:history="1">
        <w:r w:rsidR="00225382" w:rsidRPr="00B33E4E">
          <w:rPr>
            <w:rStyle w:val="afd"/>
            <w:rFonts w:eastAsiaTheme="majorEastAsia"/>
            <w:noProof/>
            <w:sz w:val="22"/>
            <w:szCs w:val="22"/>
          </w:rPr>
          <w:t>1. Общие положения</w:t>
        </w:r>
        <w:r w:rsidR="00225382" w:rsidRPr="00B33E4E">
          <w:rPr>
            <w:noProof/>
            <w:webHidden/>
            <w:sz w:val="22"/>
            <w:szCs w:val="22"/>
          </w:rPr>
          <w:tab/>
        </w:r>
        <w:r w:rsidRPr="00B33E4E">
          <w:rPr>
            <w:noProof/>
            <w:webHidden/>
            <w:sz w:val="22"/>
            <w:szCs w:val="22"/>
          </w:rPr>
          <w:fldChar w:fldCharType="begin"/>
        </w:r>
        <w:r w:rsidR="00225382" w:rsidRPr="00B33E4E">
          <w:rPr>
            <w:noProof/>
            <w:webHidden/>
            <w:sz w:val="22"/>
            <w:szCs w:val="22"/>
          </w:rPr>
          <w:instrText xml:space="preserve"> PAGEREF _Toc185421075 \h </w:instrText>
        </w:r>
        <w:r w:rsidRPr="00B33E4E">
          <w:rPr>
            <w:noProof/>
            <w:webHidden/>
            <w:sz w:val="22"/>
            <w:szCs w:val="22"/>
          </w:rPr>
        </w:r>
        <w:r w:rsidRPr="00B33E4E">
          <w:rPr>
            <w:noProof/>
            <w:webHidden/>
            <w:sz w:val="22"/>
            <w:szCs w:val="22"/>
          </w:rPr>
          <w:fldChar w:fldCharType="separate"/>
        </w:r>
        <w:r w:rsidR="00AF6639">
          <w:rPr>
            <w:noProof/>
            <w:webHidden/>
            <w:sz w:val="22"/>
            <w:szCs w:val="22"/>
          </w:rPr>
          <w:t>9</w:t>
        </w:r>
        <w:r w:rsidRPr="00B33E4E">
          <w:rPr>
            <w:noProof/>
            <w:webHidden/>
            <w:sz w:val="22"/>
            <w:szCs w:val="22"/>
          </w:rPr>
          <w:fldChar w:fldCharType="end"/>
        </w:r>
      </w:hyperlink>
    </w:p>
    <w:p w:rsidR="00225382" w:rsidRPr="00B33E4E" w:rsidRDefault="00854DFA" w:rsidP="00225382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</w:rPr>
      </w:pPr>
      <w:hyperlink w:anchor="_Toc185421076" w:history="1">
        <w:r w:rsidR="00225382" w:rsidRPr="00B33E4E">
          <w:rPr>
            <w:rStyle w:val="afd"/>
            <w:rFonts w:eastAsiaTheme="majorEastAsia"/>
            <w:noProof/>
            <w:sz w:val="22"/>
            <w:szCs w:val="22"/>
          </w:rPr>
          <w:t>II. ТРЕБОВАНИЯ К ПРЕТЕНДЕНТАМ НА УЧАСТИЕ В АУКЦИОНЕ</w:t>
        </w:r>
        <w:r w:rsidR="00225382" w:rsidRPr="00B33E4E">
          <w:rPr>
            <w:noProof/>
            <w:webHidden/>
            <w:sz w:val="22"/>
            <w:szCs w:val="22"/>
          </w:rPr>
          <w:tab/>
        </w:r>
        <w:r w:rsidRPr="00B33E4E">
          <w:rPr>
            <w:noProof/>
            <w:webHidden/>
            <w:sz w:val="22"/>
            <w:szCs w:val="22"/>
          </w:rPr>
          <w:fldChar w:fldCharType="begin"/>
        </w:r>
        <w:r w:rsidR="00225382" w:rsidRPr="00B33E4E">
          <w:rPr>
            <w:noProof/>
            <w:webHidden/>
            <w:sz w:val="22"/>
            <w:szCs w:val="22"/>
          </w:rPr>
          <w:instrText xml:space="preserve"> PAGEREF _Toc185421076 \h </w:instrText>
        </w:r>
        <w:r w:rsidRPr="00B33E4E">
          <w:rPr>
            <w:noProof/>
            <w:webHidden/>
            <w:sz w:val="22"/>
            <w:szCs w:val="22"/>
          </w:rPr>
        </w:r>
        <w:r w:rsidRPr="00B33E4E">
          <w:rPr>
            <w:noProof/>
            <w:webHidden/>
            <w:sz w:val="22"/>
            <w:szCs w:val="22"/>
          </w:rPr>
          <w:fldChar w:fldCharType="separate"/>
        </w:r>
        <w:r w:rsidR="00AF6639">
          <w:rPr>
            <w:noProof/>
            <w:webHidden/>
            <w:sz w:val="22"/>
            <w:szCs w:val="22"/>
          </w:rPr>
          <w:t>12</w:t>
        </w:r>
        <w:r w:rsidRPr="00B33E4E">
          <w:rPr>
            <w:noProof/>
            <w:webHidden/>
            <w:sz w:val="22"/>
            <w:szCs w:val="22"/>
          </w:rPr>
          <w:fldChar w:fldCharType="end"/>
        </w:r>
      </w:hyperlink>
    </w:p>
    <w:p w:rsidR="00225382" w:rsidRPr="00B33E4E" w:rsidRDefault="00854DFA" w:rsidP="00225382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</w:rPr>
      </w:pPr>
      <w:hyperlink w:anchor="_Toc185421077" w:history="1">
        <w:r w:rsidR="00225382" w:rsidRPr="00B33E4E">
          <w:rPr>
            <w:rStyle w:val="afd"/>
            <w:rFonts w:eastAsiaTheme="majorEastAsia"/>
            <w:noProof/>
            <w:sz w:val="22"/>
            <w:szCs w:val="22"/>
          </w:rPr>
          <w:t>III. ИНСТРУКЦИЯ ПРЕТЕНДЕНТАМ НА УЧАСТИЕ В АУКЦИОНЕ</w:t>
        </w:r>
        <w:r w:rsidR="00225382" w:rsidRPr="00B33E4E">
          <w:rPr>
            <w:noProof/>
            <w:webHidden/>
            <w:sz w:val="22"/>
            <w:szCs w:val="22"/>
          </w:rPr>
          <w:tab/>
        </w:r>
        <w:r w:rsidRPr="00B33E4E">
          <w:rPr>
            <w:noProof/>
            <w:webHidden/>
            <w:sz w:val="22"/>
            <w:szCs w:val="22"/>
          </w:rPr>
          <w:fldChar w:fldCharType="begin"/>
        </w:r>
        <w:r w:rsidR="00225382" w:rsidRPr="00B33E4E">
          <w:rPr>
            <w:noProof/>
            <w:webHidden/>
            <w:sz w:val="22"/>
            <w:szCs w:val="22"/>
          </w:rPr>
          <w:instrText xml:space="preserve"> PAGEREF _Toc185421077 \h </w:instrText>
        </w:r>
        <w:r w:rsidRPr="00B33E4E">
          <w:rPr>
            <w:noProof/>
            <w:webHidden/>
            <w:sz w:val="22"/>
            <w:szCs w:val="22"/>
          </w:rPr>
        </w:r>
        <w:r w:rsidRPr="00B33E4E">
          <w:rPr>
            <w:noProof/>
            <w:webHidden/>
            <w:sz w:val="22"/>
            <w:szCs w:val="22"/>
          </w:rPr>
          <w:fldChar w:fldCharType="separate"/>
        </w:r>
        <w:r w:rsidR="00AF6639">
          <w:rPr>
            <w:noProof/>
            <w:webHidden/>
            <w:sz w:val="22"/>
            <w:szCs w:val="22"/>
          </w:rPr>
          <w:t>12</w:t>
        </w:r>
        <w:r w:rsidRPr="00B33E4E">
          <w:rPr>
            <w:noProof/>
            <w:webHidden/>
            <w:sz w:val="22"/>
            <w:szCs w:val="22"/>
          </w:rPr>
          <w:fldChar w:fldCharType="end"/>
        </w:r>
      </w:hyperlink>
    </w:p>
    <w:p w:rsidR="00225382" w:rsidRPr="00B33E4E" w:rsidRDefault="00854DFA" w:rsidP="00225382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</w:rPr>
      </w:pPr>
      <w:hyperlink w:anchor="_Toc185421078" w:history="1">
        <w:r w:rsidR="00225382" w:rsidRPr="00B33E4E">
          <w:rPr>
            <w:rStyle w:val="afd"/>
            <w:rFonts w:eastAsiaTheme="majorEastAsia"/>
            <w:caps/>
            <w:noProof/>
            <w:sz w:val="22"/>
            <w:szCs w:val="22"/>
          </w:rPr>
          <w:t xml:space="preserve">IV. </w:t>
        </w:r>
        <w:r w:rsidR="00225382" w:rsidRPr="00B33E4E">
          <w:rPr>
            <w:rStyle w:val="afd"/>
            <w:rFonts w:eastAsiaTheme="majorEastAsia"/>
            <w:noProof/>
            <w:sz w:val="22"/>
            <w:szCs w:val="22"/>
          </w:rPr>
          <w:t>Формы документов, представляемых претендентами для участия в аукционе</w:t>
        </w:r>
        <w:r w:rsidR="00225382" w:rsidRPr="00B33E4E">
          <w:rPr>
            <w:noProof/>
            <w:webHidden/>
            <w:sz w:val="22"/>
            <w:szCs w:val="22"/>
          </w:rPr>
          <w:tab/>
        </w:r>
        <w:r w:rsidRPr="00B33E4E">
          <w:rPr>
            <w:noProof/>
            <w:webHidden/>
            <w:sz w:val="22"/>
            <w:szCs w:val="22"/>
          </w:rPr>
          <w:fldChar w:fldCharType="begin"/>
        </w:r>
        <w:r w:rsidR="00225382" w:rsidRPr="00B33E4E">
          <w:rPr>
            <w:noProof/>
            <w:webHidden/>
            <w:sz w:val="22"/>
            <w:szCs w:val="22"/>
          </w:rPr>
          <w:instrText xml:space="preserve"> PAGEREF _Toc185421078 \h </w:instrText>
        </w:r>
        <w:r w:rsidRPr="00B33E4E">
          <w:rPr>
            <w:noProof/>
            <w:webHidden/>
            <w:sz w:val="22"/>
            <w:szCs w:val="22"/>
          </w:rPr>
        </w:r>
        <w:r w:rsidRPr="00B33E4E">
          <w:rPr>
            <w:noProof/>
            <w:webHidden/>
            <w:sz w:val="22"/>
            <w:szCs w:val="22"/>
          </w:rPr>
          <w:fldChar w:fldCharType="separate"/>
        </w:r>
        <w:r w:rsidR="00AF6639">
          <w:rPr>
            <w:noProof/>
            <w:webHidden/>
            <w:sz w:val="22"/>
            <w:szCs w:val="22"/>
          </w:rPr>
          <w:t>17</w:t>
        </w:r>
        <w:r w:rsidRPr="00B33E4E">
          <w:rPr>
            <w:noProof/>
            <w:webHidden/>
            <w:sz w:val="22"/>
            <w:szCs w:val="22"/>
          </w:rPr>
          <w:fldChar w:fldCharType="end"/>
        </w:r>
      </w:hyperlink>
    </w:p>
    <w:p w:rsidR="00225382" w:rsidRPr="00B33E4E" w:rsidRDefault="00854DFA" w:rsidP="00225382">
      <w:pPr>
        <w:pStyle w:val="2a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</w:rPr>
      </w:pPr>
      <w:hyperlink w:anchor="_Toc185421079" w:history="1">
        <w:r w:rsidR="00225382" w:rsidRPr="00B33E4E">
          <w:rPr>
            <w:rStyle w:val="afd"/>
            <w:rFonts w:eastAsiaTheme="majorEastAsia"/>
            <w:caps/>
            <w:noProof/>
            <w:sz w:val="22"/>
            <w:szCs w:val="22"/>
          </w:rPr>
          <w:t>Приложение №1 к документации об аукционе (ПРОЕКТ ДОГОВОРА КУПЛИ-ПРОДАЖИ)</w:t>
        </w:r>
        <w:r w:rsidR="00225382" w:rsidRPr="00B33E4E">
          <w:rPr>
            <w:noProof/>
            <w:webHidden/>
            <w:sz w:val="22"/>
            <w:szCs w:val="22"/>
          </w:rPr>
          <w:tab/>
        </w:r>
        <w:r w:rsidRPr="00B33E4E">
          <w:rPr>
            <w:noProof/>
            <w:webHidden/>
            <w:sz w:val="22"/>
            <w:szCs w:val="22"/>
          </w:rPr>
          <w:fldChar w:fldCharType="begin"/>
        </w:r>
        <w:r w:rsidR="00225382" w:rsidRPr="00B33E4E">
          <w:rPr>
            <w:noProof/>
            <w:webHidden/>
            <w:sz w:val="22"/>
            <w:szCs w:val="22"/>
          </w:rPr>
          <w:instrText xml:space="preserve"> PAGEREF _Toc185421079 \h </w:instrText>
        </w:r>
        <w:r w:rsidRPr="00B33E4E">
          <w:rPr>
            <w:noProof/>
            <w:webHidden/>
            <w:sz w:val="22"/>
            <w:szCs w:val="22"/>
          </w:rPr>
        </w:r>
        <w:r w:rsidRPr="00B33E4E">
          <w:rPr>
            <w:noProof/>
            <w:webHidden/>
            <w:sz w:val="22"/>
            <w:szCs w:val="22"/>
          </w:rPr>
          <w:fldChar w:fldCharType="separate"/>
        </w:r>
        <w:r w:rsidR="00AF6639">
          <w:rPr>
            <w:noProof/>
            <w:webHidden/>
            <w:sz w:val="22"/>
            <w:szCs w:val="22"/>
          </w:rPr>
          <w:t>20</w:t>
        </w:r>
        <w:r w:rsidRPr="00B33E4E">
          <w:rPr>
            <w:noProof/>
            <w:webHidden/>
            <w:sz w:val="22"/>
            <w:szCs w:val="22"/>
          </w:rPr>
          <w:fldChar w:fldCharType="end"/>
        </w:r>
      </w:hyperlink>
    </w:p>
    <w:p w:rsidR="00225382" w:rsidRPr="00B33E4E" w:rsidRDefault="00854DFA" w:rsidP="00225382">
      <w:pPr>
        <w:tabs>
          <w:tab w:val="left" w:pos="567"/>
        </w:tabs>
        <w:jc w:val="center"/>
        <w:rPr>
          <w:sz w:val="22"/>
          <w:szCs w:val="22"/>
        </w:rPr>
      </w:pPr>
      <w:r w:rsidRPr="00B33E4E">
        <w:rPr>
          <w:sz w:val="22"/>
          <w:szCs w:val="22"/>
        </w:rPr>
        <w:fldChar w:fldCharType="end"/>
      </w:r>
    </w:p>
    <w:p w:rsidR="00225382" w:rsidRPr="00B33E4E" w:rsidRDefault="00225382" w:rsidP="00225382">
      <w:pPr>
        <w:pStyle w:val="affc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B33E4E">
        <w:rPr>
          <w:rFonts w:ascii="Times New Roman" w:hAnsi="Times New Roman"/>
          <w:color w:val="auto"/>
          <w:sz w:val="22"/>
          <w:szCs w:val="22"/>
        </w:rPr>
        <w:br w:type="page"/>
      </w:r>
      <w:bookmarkStart w:id="0" w:name="_Toc185421075"/>
      <w:r w:rsidRPr="00B33E4E">
        <w:rPr>
          <w:rFonts w:ascii="Times New Roman" w:hAnsi="Times New Roman"/>
          <w:color w:val="auto"/>
          <w:sz w:val="22"/>
          <w:szCs w:val="22"/>
        </w:rPr>
        <w:lastRenderedPageBreak/>
        <w:t>1. Общие положения</w:t>
      </w:r>
      <w:bookmarkEnd w:id="0"/>
    </w:p>
    <w:p w:rsidR="00225382" w:rsidRPr="00B33E4E" w:rsidRDefault="00225382" w:rsidP="00225382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</w:p>
    <w:p w:rsidR="00225382" w:rsidRPr="00B33E4E" w:rsidRDefault="00225382" w:rsidP="00225382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>Организатор аукциона (далее также «продавец»), указанный в настоящей документации об аукционе, извещает всех заинтересованных лиц о намерении продать муниципальное имущество, указанное в настоящей документации об аукционе, путем проведения открытого аукциона в электронной форме (открытая форма подачи предложений о цене).</w:t>
      </w:r>
    </w:p>
    <w:p w:rsidR="00225382" w:rsidRPr="00B33E4E" w:rsidRDefault="00225382" w:rsidP="00225382">
      <w:pPr>
        <w:tabs>
          <w:tab w:val="left" w:pos="567"/>
        </w:tabs>
        <w:jc w:val="both"/>
        <w:rPr>
          <w:rStyle w:val="110"/>
          <w:rFonts w:ascii="Times New Roman" w:eastAsiaTheme="majorEastAsia" w:hAnsi="Times New Roman" w:cs="Times New Roman"/>
          <w:b w:val="0"/>
          <w:sz w:val="22"/>
          <w:szCs w:val="22"/>
        </w:rPr>
      </w:pPr>
      <w:r w:rsidRPr="00B33E4E">
        <w:rPr>
          <w:sz w:val="22"/>
          <w:szCs w:val="22"/>
        </w:rPr>
        <w:t>Открытый аукцион (далее также «аукцион») проводится в соответствии с процедурами, условиями и положениями настоящей документации об аукционе и сообщением о проведении открытого аукциона.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rStyle w:val="110"/>
          <w:rFonts w:ascii="Times New Roman" w:eastAsiaTheme="majorEastAsia" w:hAnsi="Times New Roman" w:cs="Times New Roman"/>
          <w:sz w:val="22"/>
          <w:szCs w:val="22"/>
        </w:rPr>
        <w:t>Все документы, представленные и поименованные в настоящей документации, являются ее неотъемлемой частью.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Настоящий аукцион проводится </w:t>
      </w:r>
      <w:r>
        <w:rPr>
          <w:sz w:val="22"/>
          <w:szCs w:val="22"/>
        </w:rPr>
        <w:t>в соответствии с</w:t>
      </w:r>
      <w:r w:rsidRPr="00B33E4E">
        <w:rPr>
          <w:sz w:val="22"/>
          <w:szCs w:val="22"/>
        </w:rPr>
        <w:t xml:space="preserve"> Федеральн</w:t>
      </w:r>
      <w:r>
        <w:rPr>
          <w:sz w:val="22"/>
          <w:szCs w:val="22"/>
        </w:rPr>
        <w:t>ым</w:t>
      </w:r>
      <w:r w:rsidRPr="00B33E4E">
        <w:rPr>
          <w:sz w:val="22"/>
          <w:szCs w:val="22"/>
        </w:rPr>
        <w:t xml:space="preserve"> закон</w:t>
      </w:r>
      <w:r>
        <w:rPr>
          <w:sz w:val="22"/>
          <w:szCs w:val="22"/>
        </w:rPr>
        <w:t xml:space="preserve">ом </w:t>
      </w:r>
      <w:r w:rsidRPr="00B33E4E">
        <w:rPr>
          <w:sz w:val="22"/>
          <w:szCs w:val="22"/>
        </w:rPr>
        <w:t>от «21» декабря 2001 года № 178-ФЗ «О приватизации государственного и муниципального имущества» (далее – «Закон»), в соответствии с положениями Гражданского кодекса Российской Федерации, Бюджетного кодекса Российской Федерации, и других правовых актов.</w:t>
      </w:r>
    </w:p>
    <w:p w:rsidR="00225382" w:rsidRPr="00B33E4E" w:rsidRDefault="00225382" w:rsidP="00225382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bookmarkStart w:id="1" w:name="_Hlk12602035"/>
      <w:bookmarkStart w:id="2" w:name="_Hlk12602748"/>
      <w:bookmarkStart w:id="3" w:name="_Hlk13637108"/>
      <w:bookmarkStart w:id="4" w:name="_Hlk14250239"/>
      <w:r w:rsidRPr="00B33E4E">
        <w:rPr>
          <w:rFonts w:cs="Times New Roman"/>
          <w:b/>
          <w:bCs/>
          <w:sz w:val="22"/>
          <w:szCs w:val="22"/>
          <w:lang w:val="ru-RU"/>
        </w:rPr>
        <w:t xml:space="preserve">Аукцион проводится в электронной форме в соответствии с </w:t>
      </w:r>
      <w:bookmarkStart w:id="5" w:name="_Hlk12602176"/>
      <w:r w:rsidRPr="00B33E4E">
        <w:rPr>
          <w:rFonts w:cs="Times New Roman"/>
          <w:b/>
          <w:bCs/>
          <w:sz w:val="22"/>
          <w:szCs w:val="22"/>
          <w:lang w:val="ru-RU"/>
        </w:rPr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</w:t>
      </w:r>
      <w:bookmarkEnd w:id="5"/>
      <w:r w:rsidRPr="00B33E4E">
        <w:rPr>
          <w:rFonts w:cs="Times New Roman"/>
          <w:b/>
          <w:bCs/>
          <w:sz w:val="22"/>
          <w:szCs w:val="22"/>
          <w:lang w:val="ru-RU"/>
        </w:rPr>
        <w:t>.</w:t>
      </w:r>
      <w:bookmarkEnd w:id="1"/>
    </w:p>
    <w:p w:rsidR="00225382" w:rsidRPr="00B33E4E" w:rsidRDefault="00225382" w:rsidP="00225382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bookmarkStart w:id="6" w:name="_Hlk12600227"/>
      <w:bookmarkEnd w:id="2"/>
      <w:r w:rsidRPr="00B33E4E">
        <w:rPr>
          <w:b/>
          <w:bCs/>
          <w:sz w:val="22"/>
          <w:szCs w:val="22"/>
        </w:rPr>
        <w:t xml:space="preserve">Электронная площадка: </w:t>
      </w:r>
      <w:r w:rsidRPr="002B12BE">
        <w:rPr>
          <w:b/>
          <w:bCs/>
          <w:sz w:val="22"/>
          <w:szCs w:val="22"/>
        </w:rPr>
        <w:t>электронная площадка «СБЕР А» (https://utp.sberbank-ast.ru/)</w:t>
      </w:r>
      <w:r w:rsidRPr="00B33E4E">
        <w:rPr>
          <w:b/>
          <w:bCs/>
          <w:sz w:val="22"/>
          <w:szCs w:val="22"/>
        </w:rPr>
        <w:t>, далее - электронная площадка).</w:t>
      </w:r>
    </w:p>
    <w:p w:rsidR="00225382" w:rsidRPr="00B33E4E" w:rsidRDefault="00225382" w:rsidP="00225382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>Порядок регистрации: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 (далее - Положение)), регламентом электронной площадки (</w:t>
      </w:r>
      <w:r w:rsidRPr="002B12BE">
        <w:rPr>
          <w:bCs/>
          <w:sz w:val="22"/>
          <w:szCs w:val="22"/>
        </w:rPr>
        <w:t>https://utp.sberbank-ast.ru/</w:t>
      </w:r>
      <w:r w:rsidRPr="00B33E4E">
        <w:rPr>
          <w:bCs/>
          <w:sz w:val="22"/>
          <w:szCs w:val="22"/>
        </w:rPr>
        <w:t>).</w:t>
      </w:r>
    </w:p>
    <w:p w:rsidR="00225382" w:rsidRPr="00B33E4E" w:rsidRDefault="00225382" w:rsidP="00225382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</w:pPr>
      <w:r w:rsidRPr="00B33E4E"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  <w:t>Для получения регистрации на электронной площадке претенденты представляют оператору электронной площадки: заявление об их регистрации на электронной площадке по форме, установленной оператором электронной площадки, адрес электронной почты этого претендента для направления оператором электронной площадки уведомлений и иной информации в соответствии с Положением. В срок, не превышающий 3 рабочих дней со дня поступления заявления и информации, указанных выше,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5(3) Положения,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225382" w:rsidRPr="00B33E4E" w:rsidRDefault="00225382" w:rsidP="00225382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/>
          <w:bCs/>
          <w:sz w:val="22"/>
          <w:szCs w:val="22"/>
          <w:lang w:val="ru-RU"/>
        </w:rPr>
      </w:pPr>
    </w:p>
    <w:p w:rsidR="00225382" w:rsidRPr="00B33E4E" w:rsidRDefault="00225382" w:rsidP="00225382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iCs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Собственник имущества (организатор аукциона, далее – Продавец), принявший решение о приватизации муниципального имущества, реквизиты указанного решения:</w:t>
      </w:r>
      <w:r>
        <w:rPr>
          <w:rFonts w:eastAsia="Times New Roman CYR" w:cs="Times New Roman"/>
          <w:sz w:val="22"/>
          <w:szCs w:val="22"/>
          <w:u w:val="single"/>
          <w:lang w:val="ru-RU"/>
        </w:rPr>
        <w:t xml:space="preserve"> </w:t>
      </w:r>
      <w:r w:rsidRPr="002B12BE">
        <w:rPr>
          <w:rFonts w:eastAsia="Times New Roman CYR" w:cs="Times New Roman"/>
          <w:sz w:val="22"/>
          <w:szCs w:val="22"/>
          <w:lang w:val="ru-RU"/>
        </w:rPr>
        <w:t>администрация Беломорского муниципального округа, в соответствии с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Решением XL сессии I созыва Совета Беломорского муниципального округа от 14 июля 2025 года №</w:t>
      </w:r>
      <w:r>
        <w:rPr>
          <w:rFonts w:eastAsia="Times New Roman CYR" w:cs="Times New Roman"/>
          <w:sz w:val="22"/>
          <w:szCs w:val="22"/>
          <w:lang w:val="ru-RU"/>
        </w:rPr>
        <w:t>286</w:t>
      </w:r>
      <w:r w:rsidRPr="002B12BE">
        <w:rPr>
          <w:rFonts w:eastAsia="Times New Roman CYR" w:cs="Times New Roman"/>
          <w:sz w:val="22"/>
          <w:szCs w:val="22"/>
          <w:lang w:val="ru-RU"/>
        </w:rPr>
        <w:t xml:space="preserve"> «Об утверждении условий приватизации недвижимого имущества – нежилого помещения, расположенного по адресу: Республика Карелия, р-н. Беломорский, г. Беломорск, ул. Воронина, д. 3, </w:t>
      </w:r>
      <w:proofErr w:type="spellStart"/>
      <w:r w:rsidRPr="002B12BE">
        <w:rPr>
          <w:rFonts w:eastAsia="Times New Roman CYR" w:cs="Times New Roman"/>
          <w:sz w:val="22"/>
          <w:szCs w:val="22"/>
          <w:lang w:val="ru-RU"/>
        </w:rPr>
        <w:t>пом</w:t>
      </w:r>
      <w:proofErr w:type="spellEnd"/>
      <w:r w:rsidRPr="002B12BE">
        <w:rPr>
          <w:rFonts w:eastAsia="Times New Roman CYR" w:cs="Times New Roman"/>
          <w:sz w:val="22"/>
          <w:szCs w:val="22"/>
          <w:lang w:val="ru-RU"/>
        </w:rPr>
        <w:t>. 2, кадастровый номер: 10:11:0010503:254», извещает заинтересованных лиц о продаже муниципального имущества</w:t>
      </w:r>
      <w:r w:rsidRPr="00B33E4E">
        <w:rPr>
          <w:rFonts w:cs="Times New Roman"/>
          <w:bCs/>
          <w:iCs/>
          <w:sz w:val="22"/>
          <w:szCs w:val="22"/>
          <w:lang w:val="ru-RU"/>
        </w:rPr>
        <w:t>.</w:t>
      </w:r>
    </w:p>
    <w:p w:rsidR="00225382" w:rsidRPr="00B33E4E" w:rsidRDefault="00225382" w:rsidP="0022538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</w:p>
    <w:p w:rsidR="00225382" w:rsidRPr="00B33E4E" w:rsidRDefault="00225382" w:rsidP="0022538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bookmarkStart w:id="7" w:name="_Hlk12600178"/>
      <w:r w:rsidRPr="00B33E4E">
        <w:rPr>
          <w:rFonts w:eastAsia="Times New Roman CYR" w:cs="Times New Roman"/>
          <w:sz w:val="22"/>
          <w:szCs w:val="22"/>
          <w:lang w:val="ru-RU"/>
        </w:rPr>
        <w:t>Организатор аукциона:</w:t>
      </w:r>
      <w:r>
        <w:rPr>
          <w:rFonts w:eastAsia="Times New Roman CYR" w:cs="Times New Roman"/>
          <w:sz w:val="22"/>
          <w:szCs w:val="22"/>
          <w:lang w:val="ru-RU"/>
        </w:rPr>
        <w:t xml:space="preserve"> а</w:t>
      </w:r>
      <w:r w:rsidRPr="002B12BE">
        <w:rPr>
          <w:rFonts w:eastAsia="Times New Roman CYR" w:cs="Times New Roman"/>
          <w:sz w:val="22"/>
          <w:szCs w:val="22"/>
          <w:lang w:val="ru-RU"/>
        </w:rPr>
        <w:t xml:space="preserve">дминистрация   Беломорского муниципального округа, ИНН 1000012791, КПП 100001001, адрес: 186500, Республика Карелия, г. Беломорск, ул. Ленинская, д.9, тел. (81437) 5-27-40.  </w:t>
      </w:r>
      <w:proofErr w:type="spellStart"/>
      <w:r w:rsidRPr="002B12BE">
        <w:rPr>
          <w:rFonts w:eastAsia="Times New Roman CYR" w:cs="Times New Roman"/>
          <w:sz w:val="22"/>
          <w:szCs w:val="22"/>
          <w:lang w:val="ru-RU"/>
        </w:rPr>
        <w:t>E-mail</w:t>
      </w:r>
      <w:proofErr w:type="spellEnd"/>
      <w:r w:rsidRPr="002B12BE">
        <w:rPr>
          <w:rFonts w:eastAsia="Times New Roman CYR" w:cs="Times New Roman"/>
          <w:sz w:val="22"/>
          <w:szCs w:val="22"/>
          <w:lang w:val="ru-RU"/>
        </w:rPr>
        <w:t xml:space="preserve">: </w:t>
      </w:r>
      <w:proofErr w:type="spellStart"/>
      <w:r w:rsidRPr="002B12BE">
        <w:rPr>
          <w:rFonts w:eastAsia="Times New Roman CYR" w:cs="Times New Roman"/>
          <w:sz w:val="22"/>
          <w:szCs w:val="22"/>
          <w:lang w:val="ru-RU"/>
        </w:rPr>
        <w:t>sobstvennost@belomorsk-mo.ru</w:t>
      </w:r>
      <w:proofErr w:type="spellEnd"/>
      <w:r w:rsidRPr="002B12BE">
        <w:rPr>
          <w:rFonts w:eastAsia="Times New Roman CYR" w:cs="Times New Roman"/>
          <w:sz w:val="22"/>
          <w:szCs w:val="22"/>
          <w:lang w:val="ru-RU"/>
        </w:rPr>
        <w:t>. Контактное лицо: Рускуль Вероника Дмитриевна</w:t>
      </w:r>
      <w:r w:rsidRPr="00B33E4E">
        <w:rPr>
          <w:rFonts w:eastAsia="Times New Roman CYR" w:cs="Times New Roman"/>
          <w:sz w:val="22"/>
          <w:szCs w:val="22"/>
          <w:lang w:val="ru-RU"/>
        </w:rPr>
        <w:t>.</w:t>
      </w:r>
    </w:p>
    <w:bookmarkEnd w:id="7"/>
    <w:p w:rsidR="00225382" w:rsidRPr="00B33E4E" w:rsidRDefault="00225382" w:rsidP="0022538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225382" w:rsidRPr="00B33E4E" w:rsidRDefault="00225382" w:rsidP="00225382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«</w:t>
      </w: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имущество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», «</w:t>
      </w: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объект</w:t>
      </w:r>
      <w:r>
        <w:rPr>
          <w:rFonts w:eastAsia="Times New Roman" w:cs="Times New Roman"/>
          <w:sz w:val="22"/>
          <w:szCs w:val="22"/>
          <w:u w:val="single"/>
          <w:lang w:val="ru-RU"/>
        </w:rPr>
        <w:t>», «лот»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):</w:t>
      </w:r>
    </w:p>
    <w:p w:rsidR="00225382" w:rsidRPr="00B33E4E" w:rsidRDefault="00225382" w:rsidP="00225382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:rsidR="00225382" w:rsidRPr="00B33E4E" w:rsidRDefault="00225382" w:rsidP="00225382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  <w:r w:rsidRPr="00B33E4E">
        <w:rPr>
          <w:rFonts w:eastAsia="Times New Roman" w:cs="Times New Roman"/>
          <w:b/>
          <w:sz w:val="22"/>
          <w:szCs w:val="22"/>
          <w:lang w:val="ru-RU"/>
        </w:rPr>
        <w:t>ЛОТ №1:</w:t>
      </w:r>
      <w:r w:rsidRPr="002B12BE">
        <w:rPr>
          <w:rFonts w:eastAsia="Times New Roman" w:cs="Times New Roman"/>
          <w:b/>
          <w:sz w:val="22"/>
          <w:szCs w:val="22"/>
          <w:lang w:val="ru-RU"/>
        </w:rPr>
        <w:t xml:space="preserve">нежилое помещение, кадастровый номер 10:11:0010503:254, площадь 70,3 кв.м., адрес (местонахождение) объекта: Республика Карелия, р-н. Беломорский, г. Беломорск, ул. Воронина, д. 3, </w:t>
      </w:r>
      <w:proofErr w:type="spellStart"/>
      <w:r w:rsidRPr="002B12BE">
        <w:rPr>
          <w:rFonts w:eastAsia="Times New Roman" w:cs="Times New Roman"/>
          <w:b/>
          <w:sz w:val="22"/>
          <w:szCs w:val="22"/>
          <w:lang w:val="ru-RU"/>
        </w:rPr>
        <w:t>пом</w:t>
      </w:r>
      <w:proofErr w:type="spellEnd"/>
      <w:r w:rsidRPr="002B12BE">
        <w:rPr>
          <w:rFonts w:eastAsia="Times New Roman" w:cs="Times New Roman"/>
          <w:b/>
          <w:sz w:val="22"/>
          <w:szCs w:val="22"/>
          <w:lang w:val="ru-RU"/>
        </w:rPr>
        <w:t>. 2.</w:t>
      </w:r>
    </w:p>
    <w:p w:rsidR="00225382" w:rsidRPr="00B33E4E" w:rsidRDefault="00225382" w:rsidP="00225382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:rsidR="00225382" w:rsidRDefault="00225382" w:rsidP="00225382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  <w:r w:rsidRPr="00B33E4E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1. Описание и технические характер</w:t>
      </w:r>
      <w:r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истики муниципального имущества:</w:t>
      </w:r>
    </w:p>
    <w:p w:rsidR="00225382" w:rsidRPr="00B33E4E" w:rsidRDefault="00225382" w:rsidP="00225382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17"/>
        <w:gridCol w:w="5427"/>
      </w:tblGrid>
      <w:tr w:rsidR="00225382" w:rsidRPr="002B12BE" w:rsidTr="00225382">
        <w:trPr>
          <w:trHeight w:val="198"/>
          <w:jc w:val="center"/>
        </w:trPr>
        <w:tc>
          <w:tcPr>
            <w:tcW w:w="3917" w:type="dxa"/>
          </w:tcPr>
          <w:p w:rsidR="00225382" w:rsidRPr="002B12BE" w:rsidRDefault="00225382" w:rsidP="0022538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B12BE">
              <w:rPr>
                <w:rFonts w:eastAsia="Andale Sans UI"/>
              </w:rPr>
              <w:t>наименование, назначение</w:t>
            </w:r>
          </w:p>
        </w:tc>
        <w:tc>
          <w:tcPr>
            <w:tcW w:w="5427" w:type="dxa"/>
          </w:tcPr>
          <w:p w:rsidR="00225382" w:rsidRPr="002B12BE" w:rsidRDefault="00225382" w:rsidP="0022538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B12BE">
              <w:rPr>
                <w:rFonts w:eastAsia="Andale Sans UI"/>
              </w:rPr>
              <w:t>нежилое помещение</w:t>
            </w:r>
          </w:p>
        </w:tc>
      </w:tr>
      <w:tr w:rsidR="00225382" w:rsidRPr="002B12BE" w:rsidTr="00225382">
        <w:trPr>
          <w:trHeight w:val="188"/>
          <w:jc w:val="center"/>
        </w:trPr>
        <w:tc>
          <w:tcPr>
            <w:tcW w:w="3917" w:type="dxa"/>
          </w:tcPr>
          <w:p w:rsidR="00225382" w:rsidRPr="002B12BE" w:rsidRDefault="00225382" w:rsidP="0022538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B12BE">
              <w:rPr>
                <w:rFonts w:eastAsia="Andale Sans UI"/>
              </w:rPr>
              <w:t xml:space="preserve">кадастровый номер </w:t>
            </w:r>
          </w:p>
        </w:tc>
        <w:tc>
          <w:tcPr>
            <w:tcW w:w="5427" w:type="dxa"/>
          </w:tcPr>
          <w:p w:rsidR="00225382" w:rsidRPr="002B12BE" w:rsidRDefault="00225382" w:rsidP="0022538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B12BE">
              <w:rPr>
                <w:rFonts w:eastAsia="Andale Sans UI"/>
              </w:rPr>
              <w:t>10:11:0010503:254</w:t>
            </w:r>
          </w:p>
        </w:tc>
      </w:tr>
      <w:tr w:rsidR="00225382" w:rsidRPr="002B12BE" w:rsidTr="00225382">
        <w:trPr>
          <w:trHeight w:val="304"/>
          <w:jc w:val="center"/>
        </w:trPr>
        <w:tc>
          <w:tcPr>
            <w:tcW w:w="3917" w:type="dxa"/>
          </w:tcPr>
          <w:p w:rsidR="00225382" w:rsidRPr="002B12BE" w:rsidRDefault="00225382" w:rsidP="0022538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B12BE">
              <w:rPr>
                <w:rFonts w:eastAsia="Andale Sans UI"/>
              </w:rPr>
              <w:t>общая площадь, кв.м.</w:t>
            </w:r>
          </w:p>
        </w:tc>
        <w:tc>
          <w:tcPr>
            <w:tcW w:w="5427" w:type="dxa"/>
          </w:tcPr>
          <w:p w:rsidR="00225382" w:rsidRPr="002B12BE" w:rsidRDefault="00225382" w:rsidP="0022538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B12BE">
              <w:rPr>
                <w:rFonts w:eastAsia="Andale Sans UI"/>
              </w:rPr>
              <w:t>70,3</w:t>
            </w:r>
          </w:p>
        </w:tc>
      </w:tr>
      <w:tr w:rsidR="00225382" w:rsidRPr="002B12BE" w:rsidTr="00225382">
        <w:trPr>
          <w:trHeight w:val="304"/>
          <w:jc w:val="center"/>
        </w:trPr>
        <w:tc>
          <w:tcPr>
            <w:tcW w:w="3917" w:type="dxa"/>
          </w:tcPr>
          <w:p w:rsidR="00225382" w:rsidRPr="002B12BE" w:rsidRDefault="00225382" w:rsidP="0022538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B12BE">
              <w:rPr>
                <w:rFonts w:eastAsia="Andale Sans UI"/>
              </w:rPr>
              <w:t>адрес</w:t>
            </w:r>
          </w:p>
        </w:tc>
        <w:tc>
          <w:tcPr>
            <w:tcW w:w="5427" w:type="dxa"/>
          </w:tcPr>
          <w:p w:rsidR="00225382" w:rsidRPr="002B12BE" w:rsidRDefault="00225382" w:rsidP="0022538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B12BE">
              <w:rPr>
                <w:rFonts w:eastAsia="Andale Sans UI"/>
              </w:rPr>
              <w:t xml:space="preserve">Республика Карелия, р-н. Беломорский, г. Беломорск, ул. Воронина, д. 3, </w:t>
            </w:r>
            <w:proofErr w:type="spellStart"/>
            <w:r w:rsidRPr="002B12BE">
              <w:rPr>
                <w:rFonts w:eastAsia="Andale Sans UI"/>
              </w:rPr>
              <w:t>пом</w:t>
            </w:r>
            <w:proofErr w:type="spellEnd"/>
            <w:r w:rsidRPr="002B12BE">
              <w:rPr>
                <w:rFonts w:eastAsia="Andale Sans UI"/>
              </w:rPr>
              <w:t>. 2.</w:t>
            </w:r>
          </w:p>
        </w:tc>
      </w:tr>
      <w:tr w:rsidR="00225382" w:rsidRPr="002B12BE" w:rsidTr="00225382">
        <w:trPr>
          <w:trHeight w:val="304"/>
          <w:jc w:val="center"/>
        </w:trPr>
        <w:tc>
          <w:tcPr>
            <w:tcW w:w="3917" w:type="dxa"/>
          </w:tcPr>
          <w:p w:rsidR="00225382" w:rsidRPr="002B12BE" w:rsidRDefault="00225382" w:rsidP="0022538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B12BE">
              <w:rPr>
                <w:rFonts w:eastAsia="Andale Sans UI"/>
              </w:rPr>
              <w:t>этажность</w:t>
            </w:r>
          </w:p>
        </w:tc>
        <w:tc>
          <w:tcPr>
            <w:tcW w:w="5427" w:type="dxa"/>
          </w:tcPr>
          <w:p w:rsidR="00225382" w:rsidRPr="002B12BE" w:rsidRDefault="00225382" w:rsidP="0022538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B12BE">
              <w:rPr>
                <w:rFonts w:eastAsia="Andale Sans UI"/>
              </w:rPr>
              <w:t>1</w:t>
            </w:r>
          </w:p>
        </w:tc>
      </w:tr>
      <w:tr w:rsidR="00225382" w:rsidRPr="002B12BE" w:rsidTr="00225382">
        <w:trPr>
          <w:trHeight w:val="304"/>
          <w:jc w:val="center"/>
        </w:trPr>
        <w:tc>
          <w:tcPr>
            <w:tcW w:w="3917" w:type="dxa"/>
          </w:tcPr>
          <w:p w:rsidR="00225382" w:rsidRPr="002B12BE" w:rsidRDefault="00225382" w:rsidP="0022538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B12BE">
              <w:rPr>
                <w:rFonts w:eastAsia="Andale Sans UI"/>
              </w:rPr>
              <w:t>собственность</w:t>
            </w:r>
          </w:p>
        </w:tc>
        <w:tc>
          <w:tcPr>
            <w:tcW w:w="5427" w:type="dxa"/>
          </w:tcPr>
          <w:p w:rsidR="00225382" w:rsidRPr="002B12BE" w:rsidRDefault="00225382" w:rsidP="0022538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B12BE">
              <w:rPr>
                <w:rFonts w:eastAsia="Andale Sans UI"/>
              </w:rPr>
              <w:t>Беломорский муниципальный округ, 10:11:0010503:254-10/036/2025-12 от 19.03.2025</w:t>
            </w:r>
          </w:p>
        </w:tc>
      </w:tr>
      <w:tr w:rsidR="00225382" w:rsidRPr="002B12BE" w:rsidTr="00225382">
        <w:trPr>
          <w:trHeight w:val="304"/>
          <w:jc w:val="center"/>
        </w:trPr>
        <w:tc>
          <w:tcPr>
            <w:tcW w:w="3917" w:type="dxa"/>
          </w:tcPr>
          <w:p w:rsidR="00225382" w:rsidRPr="002B12BE" w:rsidRDefault="00225382" w:rsidP="0022538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B12BE">
              <w:rPr>
                <w:rFonts w:eastAsia="Andale Sans UI"/>
              </w:rPr>
              <w:t>текущее состояние</w:t>
            </w:r>
          </w:p>
        </w:tc>
        <w:tc>
          <w:tcPr>
            <w:tcW w:w="5427" w:type="dxa"/>
          </w:tcPr>
          <w:p w:rsidR="00225382" w:rsidRPr="002B12BE" w:rsidRDefault="00225382" w:rsidP="0022538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B12BE">
              <w:rPr>
                <w:rFonts w:eastAsia="Andale Sans UI"/>
              </w:rPr>
              <w:t>удовлетворительное</w:t>
            </w:r>
          </w:p>
        </w:tc>
      </w:tr>
      <w:tr w:rsidR="00225382" w:rsidRPr="002B12BE" w:rsidTr="00225382">
        <w:trPr>
          <w:trHeight w:val="304"/>
          <w:jc w:val="center"/>
        </w:trPr>
        <w:tc>
          <w:tcPr>
            <w:tcW w:w="3917" w:type="dxa"/>
          </w:tcPr>
          <w:p w:rsidR="00225382" w:rsidRPr="002B12BE" w:rsidRDefault="00225382" w:rsidP="0022538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B12BE">
              <w:rPr>
                <w:rFonts w:eastAsia="Andale Sans UI"/>
              </w:rPr>
              <w:t xml:space="preserve">фотографии объекта (лота), выписки из ЕГРН, </w:t>
            </w:r>
            <w:r>
              <w:rPr>
                <w:rFonts w:eastAsia="Andale Sans UI"/>
              </w:rPr>
              <w:t>кадастровый паспорт</w:t>
            </w:r>
          </w:p>
        </w:tc>
        <w:tc>
          <w:tcPr>
            <w:tcW w:w="5427" w:type="dxa"/>
          </w:tcPr>
          <w:p w:rsidR="00225382" w:rsidRPr="002B12BE" w:rsidRDefault="00225382" w:rsidP="0022538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B12BE">
              <w:rPr>
                <w:rFonts w:eastAsia="Andale Sans UI"/>
              </w:rPr>
              <w:t>представлены в отдельных файлах</w:t>
            </w:r>
          </w:p>
        </w:tc>
      </w:tr>
      <w:tr w:rsidR="00225382" w:rsidRPr="002B12BE" w:rsidTr="00225382">
        <w:trPr>
          <w:trHeight w:val="304"/>
          <w:jc w:val="center"/>
        </w:trPr>
        <w:tc>
          <w:tcPr>
            <w:tcW w:w="3917" w:type="dxa"/>
          </w:tcPr>
          <w:p w:rsidR="00225382" w:rsidRPr="002B12BE" w:rsidRDefault="00225382" w:rsidP="0022538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B12BE">
              <w:rPr>
                <w:rFonts w:eastAsia="Andale Sans UI"/>
              </w:rPr>
              <w:t xml:space="preserve">дополнительная информация </w:t>
            </w:r>
          </w:p>
        </w:tc>
        <w:tc>
          <w:tcPr>
            <w:tcW w:w="5427" w:type="dxa"/>
          </w:tcPr>
          <w:p w:rsidR="00225382" w:rsidRPr="002B12BE" w:rsidRDefault="00225382" w:rsidP="00225382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2B12BE">
              <w:rPr>
                <w:rFonts w:eastAsia="Andale Sans UI"/>
              </w:rPr>
              <w:t>может быть предоставлена по запросу</w:t>
            </w:r>
          </w:p>
        </w:tc>
      </w:tr>
    </w:tbl>
    <w:p w:rsidR="00225382" w:rsidRPr="00B33E4E" w:rsidRDefault="00225382" w:rsidP="00225382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</w:p>
    <w:p w:rsidR="00225382" w:rsidRPr="00B33E4E" w:rsidRDefault="00225382" w:rsidP="00225382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</w:p>
    <w:p w:rsidR="00225382" w:rsidRPr="00B33E4E" w:rsidRDefault="00225382" w:rsidP="00225382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bCs/>
          <w:sz w:val="22"/>
          <w:szCs w:val="22"/>
        </w:rPr>
        <w:t xml:space="preserve">2. Способ приватизации: </w:t>
      </w:r>
      <w:r w:rsidRPr="00B33E4E">
        <w:rPr>
          <w:sz w:val="22"/>
          <w:szCs w:val="22"/>
        </w:rPr>
        <w:t>продажа муниципального имущества на аукционе в электронной форме.</w:t>
      </w:r>
    </w:p>
    <w:p w:rsidR="00225382" w:rsidRPr="00B33E4E" w:rsidRDefault="00225382" w:rsidP="00225382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Форма подачи предложений о цене продаваемого имущества - открытая.</w:t>
      </w:r>
    </w:p>
    <w:p w:rsidR="00225382" w:rsidRPr="002B12BE" w:rsidRDefault="00225382" w:rsidP="00225382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B33E4E">
        <w:rPr>
          <w:b/>
          <w:sz w:val="22"/>
          <w:szCs w:val="22"/>
        </w:rPr>
        <w:t>3.</w:t>
      </w:r>
      <w:r w:rsidRPr="002B12BE">
        <w:rPr>
          <w:b/>
          <w:bCs/>
          <w:sz w:val="22"/>
          <w:szCs w:val="22"/>
        </w:rPr>
        <w:t>Начальная цена продажи: 3 069 600 (Три миллиона шестьдесят девять тысяч шестьсот) рублей 00 копеек, с учетом НДС.</w:t>
      </w:r>
    </w:p>
    <w:p w:rsidR="00225382" w:rsidRPr="002B12BE" w:rsidRDefault="00225382" w:rsidP="00225382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2B12BE">
        <w:rPr>
          <w:b/>
          <w:bCs/>
          <w:sz w:val="22"/>
          <w:szCs w:val="22"/>
        </w:rPr>
        <w:t xml:space="preserve">Начальная цена определена на основании Отчета № О/155/04-2025 об оценке рыночной стоимости встроенного нежилого помещения, расположенного по адресу: Республика Карелия, р-н. Беломорский, г. Беломорск, ул. Воронина, д. 3, </w:t>
      </w:r>
      <w:proofErr w:type="spellStart"/>
      <w:r w:rsidRPr="002B12BE">
        <w:rPr>
          <w:b/>
          <w:bCs/>
          <w:sz w:val="22"/>
          <w:szCs w:val="22"/>
        </w:rPr>
        <w:t>пом</w:t>
      </w:r>
      <w:proofErr w:type="spellEnd"/>
      <w:r w:rsidRPr="002B12BE">
        <w:rPr>
          <w:b/>
          <w:bCs/>
          <w:sz w:val="22"/>
          <w:szCs w:val="22"/>
        </w:rPr>
        <w:t xml:space="preserve">. 2, произведенным частнопрактикующим Оценщиком </w:t>
      </w:r>
      <w:proofErr w:type="spellStart"/>
      <w:r w:rsidRPr="002B12BE">
        <w:rPr>
          <w:b/>
          <w:bCs/>
          <w:sz w:val="22"/>
          <w:szCs w:val="22"/>
        </w:rPr>
        <w:t>Балаевым</w:t>
      </w:r>
      <w:proofErr w:type="spellEnd"/>
      <w:r w:rsidRPr="002B12BE">
        <w:rPr>
          <w:b/>
          <w:bCs/>
          <w:sz w:val="22"/>
          <w:szCs w:val="22"/>
        </w:rPr>
        <w:t xml:space="preserve"> Ильей Викторовичем (дата составления отчета 08 июля 2025 года).</w:t>
      </w:r>
    </w:p>
    <w:p w:rsidR="00225382" w:rsidRPr="002B12BE" w:rsidRDefault="00225382" w:rsidP="00225382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2B12BE">
        <w:rPr>
          <w:b/>
          <w:bCs/>
          <w:sz w:val="22"/>
          <w:szCs w:val="22"/>
        </w:rPr>
        <w:t>Величина повышения начальной цены («шаг аукциона»): 1% начальной цены продажи – 30 696 (Тридцать тысяч шестьсот девяносто шесть) рублей 00 копеек.</w:t>
      </w:r>
    </w:p>
    <w:p w:rsidR="00225382" w:rsidRDefault="00225382" w:rsidP="00225382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2B12BE">
        <w:rPr>
          <w:b/>
          <w:bCs/>
          <w:sz w:val="22"/>
          <w:szCs w:val="22"/>
        </w:rPr>
        <w:t>Размер задатка 10% начальной цены продажи – 306 960 (Триста шесть тысяч девятьсот шестьдесят) рублей 00 копеек.</w:t>
      </w:r>
    </w:p>
    <w:p w:rsidR="00225382" w:rsidRDefault="00225382" w:rsidP="00225382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</w:p>
    <w:p w:rsidR="00225382" w:rsidRPr="00B33E4E" w:rsidRDefault="00225382" w:rsidP="00225382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bCs/>
          <w:sz w:val="22"/>
          <w:szCs w:val="22"/>
        </w:rPr>
        <w:t xml:space="preserve">4. Сроки и форма платежа: исключительно за деньги </w:t>
      </w:r>
      <w:r w:rsidRPr="00B33E4E">
        <w:rPr>
          <w:sz w:val="22"/>
          <w:szCs w:val="22"/>
        </w:rPr>
        <w:t>не позднее 10 (десяти) дней со дня подписания договора купли-продажи.</w:t>
      </w:r>
    </w:p>
    <w:p w:rsidR="00225382" w:rsidRPr="00B33E4E" w:rsidRDefault="00225382" w:rsidP="00225382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:rsidR="00225382" w:rsidRPr="002B12BE" w:rsidRDefault="00225382" w:rsidP="00225382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>
        <w:rPr>
          <w:rFonts w:eastAsia="Times New Roman CYR" w:cs="Times New Roman"/>
          <w:sz w:val="22"/>
          <w:szCs w:val="22"/>
          <w:u w:val="single"/>
          <w:lang w:val="ru-RU"/>
        </w:rPr>
        <w:t xml:space="preserve"> </w:t>
      </w:r>
      <w:proofErr w:type="spellStart"/>
      <w:r w:rsidRPr="002B12BE">
        <w:rPr>
          <w:sz w:val="22"/>
          <w:szCs w:val="22"/>
        </w:rPr>
        <w:t>денежными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 w:rsidRPr="002B12BE">
        <w:rPr>
          <w:sz w:val="22"/>
          <w:szCs w:val="22"/>
        </w:rPr>
        <w:t>средствами</w:t>
      </w:r>
      <w:proofErr w:type="spellEnd"/>
      <w:r w:rsidRPr="002B12BE">
        <w:rPr>
          <w:sz w:val="22"/>
          <w:szCs w:val="22"/>
        </w:rPr>
        <w:t xml:space="preserve"> в </w:t>
      </w:r>
      <w:proofErr w:type="spellStart"/>
      <w:r w:rsidRPr="002B12BE">
        <w:rPr>
          <w:sz w:val="22"/>
          <w:szCs w:val="22"/>
        </w:rPr>
        <w:t>валюте</w:t>
      </w:r>
      <w:proofErr w:type="spellEnd"/>
      <w:r w:rsidRPr="002B12BE">
        <w:rPr>
          <w:sz w:val="22"/>
          <w:szCs w:val="22"/>
        </w:rPr>
        <w:t xml:space="preserve"> РФ (</w:t>
      </w:r>
      <w:proofErr w:type="spellStart"/>
      <w:r w:rsidRPr="002B12BE">
        <w:rPr>
          <w:sz w:val="22"/>
          <w:szCs w:val="22"/>
        </w:rPr>
        <w:t>рубли</w:t>
      </w:r>
      <w:proofErr w:type="spellEnd"/>
      <w:r w:rsidRPr="002B12BE">
        <w:rPr>
          <w:sz w:val="22"/>
          <w:szCs w:val="22"/>
        </w:rPr>
        <w:t xml:space="preserve">) </w:t>
      </w:r>
      <w:proofErr w:type="spellStart"/>
      <w:r w:rsidRPr="002B12BE">
        <w:rPr>
          <w:b/>
          <w:sz w:val="22"/>
          <w:szCs w:val="22"/>
        </w:rPr>
        <w:t>до</w:t>
      </w:r>
      <w:proofErr w:type="spellEnd"/>
      <w:r w:rsidRPr="002B12BE">
        <w:rPr>
          <w:b/>
          <w:sz w:val="22"/>
          <w:szCs w:val="22"/>
        </w:rPr>
        <w:t xml:space="preserve"> 11:00 (</w:t>
      </w:r>
      <w:proofErr w:type="spellStart"/>
      <w:r w:rsidRPr="002B12BE">
        <w:rPr>
          <w:b/>
          <w:sz w:val="22"/>
          <w:szCs w:val="22"/>
        </w:rPr>
        <w:t>здесь</w:t>
      </w:r>
      <w:proofErr w:type="spellEnd"/>
      <w:r w:rsidRPr="002B12BE">
        <w:rPr>
          <w:b/>
          <w:sz w:val="22"/>
          <w:szCs w:val="22"/>
        </w:rPr>
        <w:t xml:space="preserve"> и </w:t>
      </w:r>
      <w:proofErr w:type="spellStart"/>
      <w:r w:rsidRPr="002B12BE">
        <w:rPr>
          <w:b/>
          <w:sz w:val="22"/>
          <w:szCs w:val="22"/>
        </w:rPr>
        <w:t>далее</w:t>
      </w:r>
      <w:proofErr w:type="spellEnd"/>
      <w:r w:rsidRPr="002B12BE">
        <w:rPr>
          <w:b/>
          <w:sz w:val="22"/>
          <w:szCs w:val="22"/>
        </w:rPr>
        <w:t xml:space="preserve"> - </w:t>
      </w:r>
      <w:proofErr w:type="spellStart"/>
      <w:r w:rsidRPr="002B12BE">
        <w:rPr>
          <w:b/>
          <w:sz w:val="22"/>
          <w:szCs w:val="22"/>
        </w:rPr>
        <w:t>время</w:t>
      </w:r>
      <w:proofErr w:type="spellEnd"/>
      <w:r>
        <w:rPr>
          <w:b/>
          <w:sz w:val="22"/>
          <w:szCs w:val="22"/>
          <w:lang w:val="ru-RU"/>
        </w:rPr>
        <w:t xml:space="preserve"> </w:t>
      </w:r>
      <w:proofErr w:type="spellStart"/>
      <w:r w:rsidRPr="002B12BE">
        <w:rPr>
          <w:b/>
          <w:sz w:val="22"/>
          <w:szCs w:val="22"/>
        </w:rPr>
        <w:t>московское</w:t>
      </w:r>
      <w:proofErr w:type="spellEnd"/>
      <w:r w:rsidRPr="002B12BE">
        <w:rPr>
          <w:b/>
          <w:sz w:val="22"/>
          <w:szCs w:val="22"/>
        </w:rPr>
        <w:t>) 11.08.2025 г.</w:t>
      </w:r>
      <w:r w:rsidRPr="002B12BE">
        <w:rPr>
          <w:sz w:val="22"/>
          <w:szCs w:val="22"/>
        </w:rPr>
        <w:t xml:space="preserve">, в </w:t>
      </w:r>
      <w:proofErr w:type="spellStart"/>
      <w:r w:rsidRPr="002B12BE">
        <w:rPr>
          <w:sz w:val="22"/>
          <w:szCs w:val="22"/>
        </w:rPr>
        <w:t>соответствии</w:t>
      </w:r>
      <w:proofErr w:type="spellEnd"/>
      <w:r w:rsidRPr="002B12BE">
        <w:rPr>
          <w:sz w:val="22"/>
          <w:szCs w:val="22"/>
        </w:rPr>
        <w:t xml:space="preserve"> с </w:t>
      </w:r>
      <w:proofErr w:type="spellStart"/>
      <w:r w:rsidRPr="002B12BE">
        <w:rPr>
          <w:sz w:val="22"/>
          <w:szCs w:val="22"/>
        </w:rPr>
        <w:t>регламентом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 w:rsidRPr="002B12BE">
        <w:rPr>
          <w:sz w:val="22"/>
          <w:szCs w:val="22"/>
        </w:rPr>
        <w:t>электронной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 w:rsidRPr="002B12BE">
        <w:rPr>
          <w:sz w:val="22"/>
          <w:szCs w:val="22"/>
        </w:rPr>
        <w:t>площадки</w:t>
      </w:r>
      <w:proofErr w:type="spellEnd"/>
      <w:r w:rsidRPr="002B12BE">
        <w:rPr>
          <w:sz w:val="22"/>
          <w:szCs w:val="22"/>
        </w:rPr>
        <w:t xml:space="preserve">, </w:t>
      </w:r>
      <w:proofErr w:type="spellStart"/>
      <w:r w:rsidRPr="002B12BE">
        <w:rPr>
          <w:sz w:val="22"/>
          <w:szCs w:val="22"/>
        </w:rPr>
        <w:t>соглашением</w:t>
      </w:r>
      <w:proofErr w:type="spellEnd"/>
      <w:r w:rsidRPr="002B12BE">
        <w:rPr>
          <w:sz w:val="22"/>
          <w:szCs w:val="22"/>
        </w:rPr>
        <w:t xml:space="preserve"> о </w:t>
      </w:r>
      <w:proofErr w:type="spellStart"/>
      <w:r w:rsidRPr="002B12BE">
        <w:rPr>
          <w:sz w:val="22"/>
          <w:szCs w:val="22"/>
        </w:rPr>
        <w:t>гарантийном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 w:rsidRPr="002B12BE">
        <w:rPr>
          <w:sz w:val="22"/>
          <w:szCs w:val="22"/>
        </w:rPr>
        <w:t>обеспечении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 w:rsidRPr="002B12BE">
        <w:rPr>
          <w:sz w:val="22"/>
          <w:szCs w:val="22"/>
        </w:rPr>
        <w:t>на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 w:rsidRPr="002B12BE">
        <w:rPr>
          <w:sz w:val="22"/>
          <w:szCs w:val="22"/>
        </w:rPr>
        <w:t>электронной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 w:rsidRPr="002B12BE">
        <w:rPr>
          <w:sz w:val="22"/>
          <w:szCs w:val="22"/>
        </w:rPr>
        <w:t>площадке</w:t>
      </w:r>
      <w:proofErr w:type="spellEnd"/>
      <w:r w:rsidRPr="002B12BE">
        <w:rPr>
          <w:sz w:val="22"/>
          <w:szCs w:val="22"/>
        </w:rPr>
        <w:t xml:space="preserve"> «СБЕР А», </w:t>
      </w:r>
      <w:proofErr w:type="spellStart"/>
      <w:r w:rsidRPr="002B12BE">
        <w:rPr>
          <w:sz w:val="22"/>
          <w:szCs w:val="22"/>
        </w:rPr>
        <w:t>по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 w:rsidRPr="002B12BE">
        <w:rPr>
          <w:sz w:val="22"/>
          <w:szCs w:val="22"/>
        </w:rPr>
        <w:t>следующим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 w:rsidRPr="002B12BE">
        <w:rPr>
          <w:sz w:val="22"/>
          <w:szCs w:val="22"/>
        </w:rPr>
        <w:t>реквизитам</w:t>
      </w:r>
      <w:proofErr w:type="spellEnd"/>
      <w:r w:rsidRPr="002B12BE">
        <w:rPr>
          <w:sz w:val="22"/>
          <w:szCs w:val="22"/>
        </w:rPr>
        <w:t>:</w:t>
      </w:r>
    </w:p>
    <w:p w:rsidR="00225382" w:rsidRPr="002B12BE" w:rsidRDefault="00225382" w:rsidP="00225382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Получатель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АО "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Сбербанк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-АСТ"</w:t>
      </w:r>
    </w:p>
    <w:p w:rsidR="00225382" w:rsidRPr="002B12BE" w:rsidRDefault="00225382" w:rsidP="00225382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Наименование</w:t>
      </w:r>
      <w:proofErr w:type="spellEnd"/>
      <w:r>
        <w:rPr>
          <w:rFonts w:eastAsia="Times New Roman CYR"/>
          <w:b/>
          <w:bCs/>
          <w:sz w:val="22"/>
          <w:szCs w:val="22"/>
          <w:lang w:val="ru-RU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банка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ПАО "СБЕРБАНК РОССИИ" Г. МОСКВА</w:t>
      </w:r>
    </w:p>
    <w:p w:rsidR="00225382" w:rsidRPr="002B12BE" w:rsidRDefault="00225382" w:rsidP="00225382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Расчетный</w:t>
      </w:r>
      <w:proofErr w:type="spellEnd"/>
      <w:r>
        <w:rPr>
          <w:rFonts w:eastAsia="Times New Roman CYR"/>
          <w:b/>
          <w:bCs/>
          <w:sz w:val="22"/>
          <w:szCs w:val="22"/>
          <w:lang w:val="ru-RU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40702810300020038047</w:t>
      </w:r>
    </w:p>
    <w:p w:rsidR="00225382" w:rsidRPr="002B12BE" w:rsidRDefault="00225382" w:rsidP="00225382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Корр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.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30101810400000000225</w:t>
      </w:r>
    </w:p>
    <w:p w:rsidR="00225382" w:rsidRPr="002B12BE" w:rsidRDefault="00225382" w:rsidP="00225382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 xml:space="preserve">БИК:044525225 </w:t>
      </w:r>
    </w:p>
    <w:p w:rsidR="00225382" w:rsidRPr="002B12BE" w:rsidRDefault="00225382" w:rsidP="00225382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ИНН:7707308480 КПП:770401001</w:t>
      </w:r>
    </w:p>
    <w:p w:rsidR="00225382" w:rsidRPr="002B12BE" w:rsidRDefault="00225382" w:rsidP="00225382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Назначение</w:t>
      </w:r>
      <w:proofErr w:type="spellEnd"/>
      <w:r>
        <w:rPr>
          <w:rFonts w:eastAsia="Times New Roman CYR"/>
          <w:b/>
          <w:bCs/>
          <w:sz w:val="22"/>
          <w:szCs w:val="22"/>
          <w:lang w:val="ru-RU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платежа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«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внесение</w:t>
      </w:r>
      <w:proofErr w:type="spellEnd"/>
      <w:r>
        <w:rPr>
          <w:rFonts w:eastAsia="Times New Roman CYR"/>
          <w:b/>
          <w:bCs/>
          <w:sz w:val="22"/>
          <w:szCs w:val="22"/>
          <w:lang w:val="ru-RU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>
        <w:rPr>
          <w:rFonts w:eastAsia="Times New Roman CYR"/>
          <w:b/>
          <w:bCs/>
          <w:sz w:val="22"/>
          <w:szCs w:val="22"/>
          <w:lang w:val="ru-RU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>
        <w:rPr>
          <w:rFonts w:eastAsia="Times New Roman CYR"/>
          <w:b/>
          <w:bCs/>
          <w:sz w:val="22"/>
          <w:szCs w:val="22"/>
          <w:lang w:val="ru-RU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по</w:t>
      </w:r>
      <w:proofErr w:type="spellEnd"/>
      <w:r>
        <w:rPr>
          <w:rFonts w:eastAsia="Times New Roman CYR"/>
          <w:b/>
          <w:bCs/>
          <w:sz w:val="22"/>
          <w:szCs w:val="22"/>
          <w:lang w:val="ru-RU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Соглашению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о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внесении</w:t>
      </w:r>
      <w:proofErr w:type="spellEnd"/>
      <w:r>
        <w:rPr>
          <w:rFonts w:eastAsia="Times New Roman CYR"/>
          <w:b/>
          <w:bCs/>
          <w:sz w:val="22"/>
          <w:szCs w:val="22"/>
          <w:lang w:val="ru-RU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>
        <w:rPr>
          <w:rFonts w:eastAsia="Times New Roman CYR"/>
          <w:b/>
          <w:bCs/>
          <w:sz w:val="22"/>
          <w:szCs w:val="22"/>
          <w:lang w:val="ru-RU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, №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аналитического</w:t>
      </w:r>
      <w:proofErr w:type="spellEnd"/>
      <w:r>
        <w:rPr>
          <w:rFonts w:eastAsia="Times New Roman CYR"/>
          <w:b/>
          <w:bCs/>
          <w:sz w:val="22"/>
          <w:szCs w:val="22"/>
          <w:lang w:val="ru-RU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счета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_____________.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Без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НДС».</w:t>
      </w:r>
    </w:p>
    <w:p w:rsidR="00225382" w:rsidRPr="00B33E4E" w:rsidRDefault="00225382" w:rsidP="0022538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225382" w:rsidRPr="00B33E4E" w:rsidRDefault="00225382" w:rsidP="0022538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kern w:val="2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 xml:space="preserve">Денежные средства в размере задатка возвращаются участникам аукциона, за исключением его </w:t>
      </w:r>
      <w:r w:rsidRPr="00B33E4E">
        <w:rPr>
          <w:rFonts w:eastAsia="Times New Roman CYR" w:cs="Times New Roman"/>
          <w:sz w:val="22"/>
          <w:szCs w:val="22"/>
          <w:lang w:val="ru-RU"/>
        </w:rPr>
        <w:lastRenderedPageBreak/>
        <w:t>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</w:t>
      </w:r>
      <w:r>
        <w:rPr>
          <w:rFonts w:eastAsia="Times New Roman CYR" w:cs="Times New Roman"/>
          <w:sz w:val="22"/>
          <w:szCs w:val="22"/>
          <w:lang w:val="ru-RU"/>
        </w:rPr>
        <w:t xml:space="preserve"> имущества в электронной форме)</w:t>
      </w:r>
      <w:r w:rsidRPr="00B33E4E">
        <w:rPr>
          <w:rFonts w:eastAsia="Times New Roman CYR" w:cs="Times New Roman"/>
          <w:sz w:val="22"/>
          <w:szCs w:val="22"/>
          <w:lang w:val="ru-RU"/>
        </w:rPr>
        <w:t>.</w:t>
      </w:r>
    </w:p>
    <w:p w:rsidR="00225382" w:rsidRPr="00B33E4E" w:rsidRDefault="00225382" w:rsidP="00225382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:rsidR="00225382" w:rsidRPr="00321618" w:rsidRDefault="00225382" w:rsidP="00225382">
      <w:pPr>
        <w:widowControl w:val="0"/>
        <w:tabs>
          <w:tab w:val="left" w:pos="420"/>
          <w:tab w:val="left" w:pos="31680"/>
        </w:tabs>
        <w:spacing w:before="100" w:beforeAutospacing="1" w:after="100" w:afterAutospacing="1"/>
        <w:jc w:val="both"/>
        <w:textAlignment w:val="baseline"/>
        <w:rPr>
          <w:rFonts w:eastAsia="Times New Roman CYR"/>
          <w:b/>
          <w:bCs/>
        </w:rPr>
      </w:pPr>
      <w:bookmarkStart w:id="8" w:name="_Hlk12604226"/>
      <w:bookmarkEnd w:id="6"/>
      <w:r w:rsidRPr="00B33E4E">
        <w:rPr>
          <w:rFonts w:eastAsia="Times New Roman CYR"/>
          <w:sz w:val="22"/>
          <w:szCs w:val="22"/>
          <w:u w:val="single"/>
        </w:rPr>
        <w:t xml:space="preserve">Порядок, место, даты начала и окончания подачи (регистрации) заявок: </w:t>
      </w:r>
      <w:r w:rsidRPr="00777C49">
        <w:rPr>
          <w:rFonts w:eastAsia="Times New Roman CYR"/>
        </w:rPr>
        <w:t xml:space="preserve">место: электронная площадка «СБЕР А», порядок в соответствии с регламентом электронной площадки, дата и время начала приема заявок: </w:t>
      </w:r>
      <w:r w:rsidRPr="00321618">
        <w:rPr>
          <w:rFonts w:eastAsia="Times New Roman CYR"/>
          <w:b/>
        </w:rPr>
        <w:t>15</w:t>
      </w:r>
      <w:r w:rsidRPr="00777C49">
        <w:rPr>
          <w:rFonts w:eastAsia="Times New Roman CYR"/>
          <w:b/>
        </w:rPr>
        <w:t>.0</w:t>
      </w:r>
      <w:r w:rsidRPr="00321618">
        <w:rPr>
          <w:rFonts w:eastAsia="Times New Roman CYR"/>
          <w:b/>
        </w:rPr>
        <w:t>7</w:t>
      </w:r>
      <w:r w:rsidRPr="00777C49">
        <w:rPr>
          <w:rFonts w:eastAsia="Times New Roman CYR"/>
          <w:b/>
        </w:rPr>
        <w:t>.2025 г. с 00:00</w:t>
      </w:r>
      <w:r w:rsidRPr="00777C49">
        <w:rPr>
          <w:rFonts w:eastAsia="Times New Roman CYR"/>
        </w:rPr>
        <w:t xml:space="preserve">, дата и время окончания приема заявок: </w:t>
      </w:r>
      <w:r w:rsidRPr="00321618">
        <w:rPr>
          <w:rFonts w:eastAsia="Times New Roman CYR"/>
          <w:b/>
        </w:rPr>
        <w:t>11</w:t>
      </w:r>
      <w:r w:rsidRPr="00777C49">
        <w:rPr>
          <w:rFonts w:eastAsia="Times New Roman CYR"/>
          <w:b/>
        </w:rPr>
        <w:t>.0</w:t>
      </w:r>
      <w:r w:rsidRPr="00321618">
        <w:rPr>
          <w:rFonts w:eastAsia="Times New Roman CYR"/>
          <w:b/>
        </w:rPr>
        <w:t>8</w:t>
      </w:r>
      <w:r w:rsidRPr="00777C49">
        <w:rPr>
          <w:rFonts w:eastAsia="Times New Roman CYR"/>
          <w:b/>
        </w:rPr>
        <w:t>.2025 г. в 11:00</w:t>
      </w:r>
      <w:r w:rsidRPr="00B33E4E">
        <w:rPr>
          <w:rFonts w:eastAsia="Times New Roman CYR"/>
          <w:bCs/>
          <w:sz w:val="22"/>
          <w:szCs w:val="22"/>
        </w:rPr>
        <w:t>.</w:t>
      </w:r>
    </w:p>
    <w:bookmarkEnd w:id="8"/>
    <w:p w:rsidR="00225382" w:rsidRPr="00B33E4E" w:rsidRDefault="00225382" w:rsidP="0022538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:rsidR="00225382" w:rsidRPr="00B33E4E" w:rsidRDefault="00225382" w:rsidP="0022538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sz w:val="22"/>
          <w:szCs w:val="22"/>
          <w:lang w:val="ru-RU"/>
        </w:rPr>
      </w:pPr>
      <w:r w:rsidRPr="00B33E4E">
        <w:rPr>
          <w:rFonts w:eastAsia="Times New Roman CYR" w:cs="Times New Roman"/>
          <w:b/>
          <w:sz w:val="22"/>
          <w:szCs w:val="22"/>
          <w:u w:val="single"/>
          <w:lang w:val="ru-RU"/>
        </w:rPr>
        <w:t>Исчерпывающий перечень представляемых претендентами документов и требования к их оформлению:</w:t>
      </w:r>
    </w:p>
    <w:p w:rsidR="00225382" w:rsidRPr="00321618" w:rsidRDefault="00225382" w:rsidP="00225382">
      <w:pPr>
        <w:pStyle w:val="Standard"/>
        <w:tabs>
          <w:tab w:val="left" w:pos="567"/>
        </w:tabs>
        <w:autoSpaceDE w:val="0"/>
        <w:jc w:val="both"/>
        <w:rPr>
          <w:b/>
          <w:sz w:val="22"/>
          <w:szCs w:val="22"/>
          <w:u w:val="single"/>
        </w:rPr>
      </w:pPr>
      <w:proofErr w:type="spellStart"/>
      <w:r w:rsidRPr="00321618">
        <w:rPr>
          <w:b/>
          <w:sz w:val="22"/>
          <w:szCs w:val="22"/>
          <w:u w:val="single"/>
        </w:rPr>
        <w:t>Претенденты</w:t>
      </w:r>
      <w:proofErr w:type="spellEnd"/>
      <w:r w:rsidR="004A5B8C">
        <w:rPr>
          <w:b/>
          <w:sz w:val="22"/>
          <w:szCs w:val="22"/>
          <w:u w:val="single"/>
          <w:lang w:val="ru-RU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представляют</w:t>
      </w:r>
      <w:proofErr w:type="spellEnd"/>
      <w:r w:rsidRPr="00321618">
        <w:rPr>
          <w:b/>
          <w:sz w:val="22"/>
          <w:szCs w:val="22"/>
          <w:u w:val="single"/>
        </w:rPr>
        <w:t>:</w:t>
      </w:r>
    </w:p>
    <w:p w:rsidR="00225382" w:rsidRPr="00321618" w:rsidRDefault="00225382" w:rsidP="00225382">
      <w:pPr>
        <w:pStyle w:val="Standard"/>
        <w:numPr>
          <w:ilvl w:val="0"/>
          <w:numId w:val="38"/>
        </w:numPr>
        <w:tabs>
          <w:tab w:val="clear" w:pos="0"/>
          <w:tab w:val="left" w:pos="567"/>
        </w:tabs>
        <w:autoSpaceDE w:val="0"/>
        <w:rPr>
          <w:sz w:val="22"/>
          <w:szCs w:val="22"/>
        </w:rPr>
      </w:pPr>
      <w:proofErr w:type="spellStart"/>
      <w:r w:rsidRPr="00321618">
        <w:rPr>
          <w:sz w:val="22"/>
          <w:szCs w:val="22"/>
        </w:rPr>
        <w:t>электронную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форму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заявки</w:t>
      </w:r>
      <w:proofErr w:type="spellEnd"/>
      <w:r w:rsidRPr="00321618">
        <w:rPr>
          <w:sz w:val="22"/>
          <w:szCs w:val="22"/>
        </w:rPr>
        <w:t xml:space="preserve"> (</w:t>
      </w:r>
      <w:proofErr w:type="spellStart"/>
      <w:r w:rsidRPr="00321618">
        <w:rPr>
          <w:sz w:val="22"/>
          <w:szCs w:val="22"/>
        </w:rPr>
        <w:t>образец</w:t>
      </w:r>
      <w:proofErr w:type="spellEnd"/>
      <w:r w:rsidRPr="00321618">
        <w:rPr>
          <w:sz w:val="22"/>
          <w:szCs w:val="22"/>
        </w:rPr>
        <w:t xml:space="preserve"> - </w:t>
      </w:r>
      <w:proofErr w:type="spellStart"/>
      <w:r w:rsidRPr="00321618">
        <w:rPr>
          <w:sz w:val="22"/>
          <w:szCs w:val="22"/>
        </w:rPr>
        <w:t>Форма</w:t>
      </w:r>
      <w:proofErr w:type="spellEnd"/>
      <w:r w:rsidRPr="00321618">
        <w:rPr>
          <w:sz w:val="22"/>
          <w:szCs w:val="22"/>
        </w:rPr>
        <w:t xml:space="preserve"> 1 </w:t>
      </w:r>
      <w:proofErr w:type="spellStart"/>
      <w:r w:rsidRPr="00321618">
        <w:rPr>
          <w:sz w:val="22"/>
          <w:szCs w:val="22"/>
        </w:rPr>
        <w:t>документации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об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аукционе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заполняется</w:t>
      </w:r>
      <w:proofErr w:type="spellEnd"/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соответствии</w:t>
      </w:r>
      <w:proofErr w:type="spellEnd"/>
      <w:r w:rsidRPr="00321618">
        <w:rPr>
          <w:sz w:val="22"/>
          <w:szCs w:val="22"/>
        </w:rPr>
        <w:t xml:space="preserve"> с </w:t>
      </w:r>
      <w:proofErr w:type="spellStart"/>
      <w:r w:rsidRPr="00321618">
        <w:rPr>
          <w:sz w:val="22"/>
          <w:szCs w:val="22"/>
        </w:rPr>
        <w:t>регламентом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электронной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площадки</w:t>
      </w:r>
      <w:proofErr w:type="spellEnd"/>
      <w:r w:rsidRPr="00321618">
        <w:rPr>
          <w:sz w:val="22"/>
          <w:szCs w:val="22"/>
        </w:rPr>
        <w:t>);</w:t>
      </w:r>
    </w:p>
    <w:p w:rsidR="00225382" w:rsidRPr="00321618" w:rsidRDefault="00225382" w:rsidP="00225382">
      <w:pPr>
        <w:pStyle w:val="Standard"/>
        <w:numPr>
          <w:ilvl w:val="0"/>
          <w:numId w:val="38"/>
        </w:numPr>
        <w:tabs>
          <w:tab w:val="clear" w:pos="0"/>
          <w:tab w:val="left" w:pos="567"/>
        </w:tabs>
        <w:autoSpaceDE w:val="0"/>
        <w:rPr>
          <w:sz w:val="22"/>
          <w:szCs w:val="22"/>
        </w:rPr>
      </w:pPr>
      <w:proofErr w:type="spellStart"/>
      <w:r w:rsidRPr="00321618">
        <w:rPr>
          <w:rFonts w:eastAsia="Times New Roman CYR"/>
          <w:sz w:val="22"/>
          <w:szCs w:val="22"/>
        </w:rPr>
        <w:t>физические</w:t>
      </w:r>
      <w:proofErr w:type="spellEnd"/>
      <w:r w:rsidR="004A5B8C">
        <w:rPr>
          <w:rFonts w:eastAsia="Times New Roman CYR"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лица</w:t>
      </w:r>
      <w:proofErr w:type="spellEnd"/>
      <w:r w:rsidR="004A5B8C">
        <w:rPr>
          <w:rFonts w:eastAsia="Times New Roman CYR"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прилагают</w:t>
      </w:r>
      <w:proofErr w:type="spellEnd"/>
      <w:r w:rsidR="004A5B8C">
        <w:rPr>
          <w:rFonts w:eastAsia="Times New Roman CYR"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документ</w:t>
      </w:r>
      <w:proofErr w:type="spellEnd"/>
      <w:r w:rsidRPr="00321618">
        <w:rPr>
          <w:rFonts w:eastAsia="Times New Roman CYR"/>
          <w:sz w:val="22"/>
          <w:szCs w:val="22"/>
        </w:rPr>
        <w:t xml:space="preserve">, </w:t>
      </w:r>
      <w:proofErr w:type="spellStart"/>
      <w:r w:rsidRPr="00321618">
        <w:rPr>
          <w:rFonts w:eastAsia="Times New Roman CYR"/>
          <w:sz w:val="22"/>
          <w:szCs w:val="22"/>
        </w:rPr>
        <w:t>удостоверяющий</w:t>
      </w:r>
      <w:proofErr w:type="spellEnd"/>
      <w:r w:rsidR="004A5B8C">
        <w:rPr>
          <w:rFonts w:eastAsia="Times New Roman CYR"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личность</w:t>
      </w:r>
      <w:proofErr w:type="spellEnd"/>
      <w:r w:rsidRPr="00321618">
        <w:rPr>
          <w:rFonts w:eastAsia="Times New Roman CYR"/>
          <w:sz w:val="22"/>
          <w:szCs w:val="22"/>
        </w:rPr>
        <w:t xml:space="preserve"> (</w:t>
      </w:r>
      <w:proofErr w:type="spellStart"/>
      <w:r w:rsidRPr="00321618">
        <w:rPr>
          <w:rFonts w:eastAsia="Times New Roman CYR"/>
          <w:sz w:val="22"/>
          <w:szCs w:val="22"/>
        </w:rPr>
        <w:t>копии</w:t>
      </w:r>
      <w:proofErr w:type="spellEnd"/>
      <w:r w:rsidR="004A5B8C">
        <w:rPr>
          <w:rFonts w:eastAsia="Times New Roman CYR"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всех</w:t>
      </w:r>
      <w:proofErr w:type="spellEnd"/>
      <w:r w:rsidR="004A5B8C">
        <w:rPr>
          <w:rFonts w:eastAsia="Times New Roman CYR"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его</w:t>
      </w:r>
      <w:proofErr w:type="spellEnd"/>
      <w:r w:rsidR="004A5B8C">
        <w:rPr>
          <w:rFonts w:eastAsia="Times New Roman CYR"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листов</w:t>
      </w:r>
      <w:proofErr w:type="spellEnd"/>
      <w:r w:rsidRPr="00321618">
        <w:rPr>
          <w:rFonts w:eastAsia="Times New Roman CYR"/>
          <w:sz w:val="22"/>
          <w:szCs w:val="22"/>
        </w:rPr>
        <w:t>).</w:t>
      </w:r>
    </w:p>
    <w:p w:rsidR="00225382" w:rsidRPr="00321618" w:rsidRDefault="00225382" w:rsidP="00225382">
      <w:pPr>
        <w:pStyle w:val="Standard"/>
        <w:tabs>
          <w:tab w:val="left" w:pos="567"/>
        </w:tabs>
        <w:autoSpaceDE w:val="0"/>
        <w:rPr>
          <w:b/>
          <w:sz w:val="22"/>
          <w:szCs w:val="22"/>
          <w:u w:val="single"/>
        </w:rPr>
      </w:pPr>
      <w:proofErr w:type="spellStart"/>
      <w:r w:rsidRPr="00321618">
        <w:rPr>
          <w:b/>
          <w:sz w:val="22"/>
          <w:szCs w:val="22"/>
          <w:u w:val="single"/>
        </w:rPr>
        <w:t>Претенденты</w:t>
      </w:r>
      <w:proofErr w:type="spellEnd"/>
      <w:r w:rsidRPr="00321618">
        <w:rPr>
          <w:b/>
          <w:sz w:val="22"/>
          <w:szCs w:val="22"/>
          <w:u w:val="single"/>
        </w:rPr>
        <w:t xml:space="preserve"> – </w:t>
      </w:r>
      <w:proofErr w:type="spellStart"/>
      <w:r w:rsidRPr="00321618">
        <w:rPr>
          <w:b/>
          <w:sz w:val="22"/>
          <w:szCs w:val="22"/>
          <w:u w:val="single"/>
        </w:rPr>
        <w:t>юридические</w:t>
      </w:r>
      <w:proofErr w:type="spellEnd"/>
      <w:r w:rsidR="004A5B8C">
        <w:rPr>
          <w:b/>
          <w:sz w:val="22"/>
          <w:szCs w:val="22"/>
          <w:u w:val="single"/>
          <w:lang w:val="ru-RU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лица</w:t>
      </w:r>
      <w:proofErr w:type="spellEnd"/>
      <w:r w:rsidR="004A5B8C">
        <w:rPr>
          <w:b/>
          <w:sz w:val="22"/>
          <w:szCs w:val="22"/>
          <w:u w:val="single"/>
          <w:lang w:val="ru-RU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дополнитель</w:t>
      </w:r>
      <w:r w:rsidR="004A5B8C">
        <w:rPr>
          <w:b/>
          <w:sz w:val="22"/>
          <w:szCs w:val="22"/>
          <w:u w:val="single"/>
        </w:rPr>
        <w:t>н</w:t>
      </w:r>
      <w:proofErr w:type="spellEnd"/>
      <w:r w:rsidR="004A5B8C">
        <w:rPr>
          <w:b/>
          <w:sz w:val="22"/>
          <w:szCs w:val="22"/>
          <w:u w:val="single"/>
          <w:lang w:val="ru-RU"/>
        </w:rPr>
        <w:t xml:space="preserve">о </w:t>
      </w:r>
      <w:proofErr w:type="spellStart"/>
      <w:r w:rsidRPr="00321618">
        <w:rPr>
          <w:b/>
          <w:sz w:val="22"/>
          <w:szCs w:val="22"/>
          <w:u w:val="single"/>
        </w:rPr>
        <w:t>представляют</w:t>
      </w:r>
      <w:proofErr w:type="spellEnd"/>
      <w:r w:rsidRPr="00321618">
        <w:rPr>
          <w:b/>
          <w:sz w:val="22"/>
          <w:szCs w:val="22"/>
          <w:u w:val="single"/>
        </w:rPr>
        <w:t>:</w:t>
      </w:r>
    </w:p>
    <w:p w:rsidR="00225382" w:rsidRPr="00321618" w:rsidRDefault="00225382" w:rsidP="00225382">
      <w:pPr>
        <w:pStyle w:val="Standard"/>
        <w:numPr>
          <w:ilvl w:val="0"/>
          <w:numId w:val="38"/>
        </w:numPr>
        <w:tabs>
          <w:tab w:val="clear" w:pos="0"/>
          <w:tab w:val="left" w:pos="567"/>
        </w:tabs>
        <w:autoSpaceDE w:val="0"/>
        <w:rPr>
          <w:sz w:val="22"/>
          <w:szCs w:val="22"/>
        </w:rPr>
      </w:pPr>
      <w:proofErr w:type="spellStart"/>
      <w:r w:rsidRPr="00321618">
        <w:rPr>
          <w:sz w:val="22"/>
          <w:szCs w:val="22"/>
        </w:rPr>
        <w:t>заверенные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копии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учредительных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документов</w:t>
      </w:r>
      <w:proofErr w:type="spellEnd"/>
      <w:r w:rsidRPr="00321618">
        <w:rPr>
          <w:sz w:val="22"/>
          <w:szCs w:val="22"/>
        </w:rPr>
        <w:t>;</w:t>
      </w:r>
    </w:p>
    <w:p w:rsidR="00225382" w:rsidRPr="00321618" w:rsidRDefault="00225382" w:rsidP="00225382">
      <w:pPr>
        <w:pStyle w:val="Standard"/>
        <w:numPr>
          <w:ilvl w:val="0"/>
          <w:numId w:val="38"/>
        </w:numPr>
        <w:tabs>
          <w:tab w:val="clear" w:pos="0"/>
          <w:tab w:val="left" w:pos="567"/>
        </w:tabs>
        <w:autoSpaceDE w:val="0"/>
        <w:rPr>
          <w:sz w:val="22"/>
          <w:szCs w:val="22"/>
        </w:rPr>
      </w:pPr>
      <w:proofErr w:type="spellStart"/>
      <w:r w:rsidRPr="00321618">
        <w:rPr>
          <w:sz w:val="22"/>
          <w:szCs w:val="22"/>
        </w:rPr>
        <w:t>документ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содержащий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сведения</w:t>
      </w:r>
      <w:proofErr w:type="spellEnd"/>
      <w:r w:rsidRPr="00321618">
        <w:rPr>
          <w:sz w:val="22"/>
          <w:szCs w:val="22"/>
        </w:rPr>
        <w:t xml:space="preserve"> о </w:t>
      </w:r>
      <w:proofErr w:type="spellStart"/>
      <w:r w:rsidRPr="00321618">
        <w:rPr>
          <w:sz w:val="22"/>
          <w:szCs w:val="22"/>
        </w:rPr>
        <w:t>доле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Российской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Федерации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субъекта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Российской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Федерации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муниципального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образования</w:t>
      </w:r>
      <w:proofErr w:type="spellEnd"/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уставном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капитале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(</w:t>
      </w:r>
      <w:proofErr w:type="spellStart"/>
      <w:r w:rsidRPr="00321618">
        <w:rPr>
          <w:sz w:val="22"/>
          <w:szCs w:val="22"/>
        </w:rPr>
        <w:t>реестр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владельцев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акций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либо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выписка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из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него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заверенное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печатью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и </w:t>
      </w:r>
      <w:proofErr w:type="spellStart"/>
      <w:r w:rsidRPr="00321618">
        <w:rPr>
          <w:sz w:val="22"/>
          <w:szCs w:val="22"/>
        </w:rPr>
        <w:t>подписанное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его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руководителем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письмо</w:t>
      </w:r>
      <w:proofErr w:type="spellEnd"/>
      <w:r w:rsidRPr="00321618">
        <w:rPr>
          <w:sz w:val="22"/>
          <w:szCs w:val="22"/>
        </w:rPr>
        <w:t>);</w:t>
      </w:r>
    </w:p>
    <w:p w:rsidR="00225382" w:rsidRPr="00321618" w:rsidRDefault="00225382" w:rsidP="00225382">
      <w:pPr>
        <w:pStyle w:val="Standard"/>
        <w:numPr>
          <w:ilvl w:val="0"/>
          <w:numId w:val="38"/>
        </w:numPr>
        <w:tabs>
          <w:tab w:val="clear" w:pos="0"/>
          <w:tab w:val="left" w:pos="567"/>
        </w:tabs>
        <w:autoSpaceDE w:val="0"/>
        <w:rPr>
          <w:sz w:val="22"/>
          <w:szCs w:val="22"/>
        </w:rPr>
      </w:pPr>
      <w:proofErr w:type="spellStart"/>
      <w:r w:rsidRPr="00321618">
        <w:rPr>
          <w:sz w:val="22"/>
          <w:szCs w:val="22"/>
        </w:rPr>
        <w:t>документ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который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подтверждает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полномочия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руководителя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на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осуществление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действий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(</w:t>
      </w:r>
      <w:proofErr w:type="spellStart"/>
      <w:r w:rsidRPr="00321618">
        <w:rPr>
          <w:sz w:val="22"/>
          <w:szCs w:val="22"/>
        </w:rPr>
        <w:t>копия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решения</w:t>
      </w:r>
      <w:proofErr w:type="spellEnd"/>
      <w:r w:rsidRPr="00321618">
        <w:rPr>
          <w:sz w:val="22"/>
          <w:szCs w:val="22"/>
        </w:rPr>
        <w:t xml:space="preserve"> о </w:t>
      </w:r>
      <w:proofErr w:type="spellStart"/>
      <w:r w:rsidRPr="00321618">
        <w:rPr>
          <w:sz w:val="22"/>
          <w:szCs w:val="22"/>
        </w:rPr>
        <w:t>назначении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этого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о </w:t>
      </w:r>
      <w:proofErr w:type="spellStart"/>
      <w:r w:rsidRPr="00321618">
        <w:rPr>
          <w:sz w:val="22"/>
          <w:szCs w:val="22"/>
        </w:rPr>
        <w:t>его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избрании</w:t>
      </w:r>
      <w:proofErr w:type="spellEnd"/>
      <w:r w:rsidRPr="00321618">
        <w:rPr>
          <w:sz w:val="22"/>
          <w:szCs w:val="22"/>
        </w:rPr>
        <w:t xml:space="preserve">) и в </w:t>
      </w:r>
      <w:proofErr w:type="spellStart"/>
      <w:r w:rsidRPr="00321618">
        <w:rPr>
          <w:sz w:val="22"/>
          <w:szCs w:val="22"/>
        </w:rPr>
        <w:t>соответствии</w:t>
      </w:r>
      <w:proofErr w:type="spellEnd"/>
      <w:r w:rsidRPr="00321618">
        <w:rPr>
          <w:sz w:val="22"/>
          <w:szCs w:val="22"/>
        </w:rPr>
        <w:t xml:space="preserve"> с </w:t>
      </w:r>
      <w:proofErr w:type="spellStart"/>
      <w:r w:rsidRPr="00321618">
        <w:rPr>
          <w:sz w:val="22"/>
          <w:szCs w:val="22"/>
        </w:rPr>
        <w:t>которым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руководитель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обладает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правом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действовать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без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доверенности</w:t>
      </w:r>
      <w:proofErr w:type="spellEnd"/>
      <w:r w:rsidRPr="00321618">
        <w:rPr>
          <w:sz w:val="22"/>
          <w:szCs w:val="22"/>
        </w:rPr>
        <w:t>;</w:t>
      </w:r>
    </w:p>
    <w:p w:rsidR="00225382" w:rsidRPr="00321618" w:rsidRDefault="00225382" w:rsidP="00225382">
      <w:pPr>
        <w:pStyle w:val="Standard"/>
        <w:numPr>
          <w:ilvl w:val="0"/>
          <w:numId w:val="38"/>
        </w:numPr>
        <w:tabs>
          <w:tab w:val="clear" w:pos="0"/>
          <w:tab w:val="left" w:pos="567"/>
        </w:tabs>
        <w:autoSpaceDE w:val="0"/>
        <w:rPr>
          <w:sz w:val="22"/>
          <w:szCs w:val="22"/>
        </w:rPr>
      </w:pPr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случае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если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претендента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действует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его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представитель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по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доверенности</w:t>
      </w:r>
      <w:proofErr w:type="spellEnd"/>
      <w:r w:rsidRPr="00321618">
        <w:rPr>
          <w:sz w:val="22"/>
          <w:szCs w:val="22"/>
        </w:rPr>
        <w:t xml:space="preserve">, к </w:t>
      </w:r>
      <w:proofErr w:type="spellStart"/>
      <w:r w:rsidRPr="00321618">
        <w:rPr>
          <w:sz w:val="22"/>
          <w:szCs w:val="22"/>
        </w:rPr>
        <w:t>заявке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должна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быть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приложена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доверенность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на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осуществление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действий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претендента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оформленная</w:t>
      </w:r>
      <w:proofErr w:type="spellEnd"/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установленном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порядке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нотариально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заверенная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копия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такой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доверенности</w:t>
      </w:r>
      <w:proofErr w:type="spellEnd"/>
      <w:r w:rsidRPr="00321618">
        <w:rPr>
          <w:sz w:val="22"/>
          <w:szCs w:val="22"/>
        </w:rPr>
        <w:t xml:space="preserve">. В </w:t>
      </w:r>
      <w:proofErr w:type="spellStart"/>
      <w:r w:rsidRPr="00321618">
        <w:rPr>
          <w:sz w:val="22"/>
          <w:szCs w:val="22"/>
        </w:rPr>
        <w:t>случае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если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доверенность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на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осуществление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действий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претендента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подписана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лицом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уполномоченным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руководителем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заявка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должна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содержать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также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документ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подтверждающий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полномочия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этого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>.</w:t>
      </w:r>
    </w:p>
    <w:p w:rsidR="00225382" w:rsidRPr="00B33E4E" w:rsidRDefault="00225382" w:rsidP="0022538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b/>
          <w:sz w:val="22"/>
          <w:szCs w:val="22"/>
          <w:u w:val="single"/>
          <w:lang w:val="ru-RU"/>
        </w:rPr>
        <w:t>Срок заключения договора купли-продажи муниципального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в течение пяти рабочих дней с даты подведения итогов аукциона.</w:t>
      </w:r>
    </w:p>
    <w:p w:rsidR="00225382" w:rsidRPr="00B33E4E" w:rsidRDefault="00225382" w:rsidP="00225382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  <w:u w:val="single"/>
        </w:rPr>
        <w:t>Плата за объект:</w:t>
      </w:r>
      <w:r w:rsidRPr="00B33E4E">
        <w:rPr>
          <w:sz w:val="22"/>
          <w:szCs w:val="22"/>
        </w:rPr>
        <w:t xml:space="preserve"> не позднее 10 (десяти) дней со дня подписания договора купли-продажи.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Реквизиты для перечисления платежа за приобретаемое имущество: </w:t>
      </w:r>
    </w:p>
    <w:p w:rsidR="00225382" w:rsidRPr="00321618" w:rsidRDefault="00225382" w:rsidP="00225382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:rsidR="00225382" w:rsidRPr="00321618" w:rsidRDefault="00225382" w:rsidP="00225382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 xml:space="preserve">УФК </w:t>
      </w:r>
      <w:proofErr w:type="spellStart"/>
      <w:r w:rsidRPr="00321618">
        <w:rPr>
          <w:rFonts w:eastAsia="Times New Roman CYR"/>
          <w:bCs/>
          <w:sz w:val="22"/>
          <w:szCs w:val="22"/>
        </w:rPr>
        <w:t>по</w:t>
      </w:r>
      <w:proofErr w:type="spellEnd"/>
      <w:r w:rsidR="004A5B8C">
        <w:rPr>
          <w:rFonts w:eastAsia="Times New Roman CYR"/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РеспубликеКарелия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(</w:t>
      </w:r>
      <w:proofErr w:type="spellStart"/>
      <w:r w:rsidRPr="00321618">
        <w:rPr>
          <w:rFonts w:eastAsia="Times New Roman CYR"/>
          <w:bCs/>
          <w:sz w:val="22"/>
          <w:szCs w:val="22"/>
        </w:rPr>
        <w:t>Администрация</w:t>
      </w:r>
      <w:proofErr w:type="spellEnd"/>
      <w:r w:rsidR="004A5B8C">
        <w:rPr>
          <w:rFonts w:eastAsia="Times New Roman CYR"/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Беломорского</w:t>
      </w:r>
      <w:proofErr w:type="spellEnd"/>
      <w:r w:rsidR="004A5B8C">
        <w:rPr>
          <w:rFonts w:eastAsia="Times New Roman CYR"/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муниципального</w:t>
      </w:r>
      <w:proofErr w:type="spellEnd"/>
      <w:r w:rsidR="004A5B8C">
        <w:rPr>
          <w:rFonts w:eastAsia="Times New Roman CYR"/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округа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, л/с 04063050680) </w:t>
      </w:r>
    </w:p>
    <w:p w:rsidR="00225382" w:rsidRPr="00321618" w:rsidRDefault="00225382" w:rsidP="00225382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Казначейский</w:t>
      </w:r>
      <w:proofErr w:type="spellEnd"/>
      <w:r w:rsidR="004A5B8C">
        <w:rPr>
          <w:rFonts w:eastAsia="Times New Roman CYR"/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счет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03100643000000010600</w:t>
      </w:r>
    </w:p>
    <w:p w:rsidR="00225382" w:rsidRPr="00321618" w:rsidRDefault="00225382" w:rsidP="00225382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Банк</w:t>
      </w:r>
      <w:proofErr w:type="spellEnd"/>
      <w:r w:rsidR="004A5B8C">
        <w:rPr>
          <w:rFonts w:eastAsia="Times New Roman CYR"/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получателя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: </w:t>
      </w:r>
      <w:proofErr w:type="spellStart"/>
      <w:r w:rsidRPr="00321618">
        <w:rPr>
          <w:rFonts w:eastAsia="Times New Roman CYR"/>
          <w:bCs/>
          <w:sz w:val="22"/>
          <w:szCs w:val="22"/>
        </w:rPr>
        <w:t>Отделение</w:t>
      </w:r>
      <w:proofErr w:type="spellEnd"/>
      <w:r w:rsidRPr="00321618">
        <w:rPr>
          <w:rFonts w:eastAsia="Times New Roman CYR"/>
          <w:bCs/>
          <w:sz w:val="22"/>
          <w:szCs w:val="22"/>
        </w:rPr>
        <w:t>-</w:t>
      </w:r>
      <w:r w:rsidR="004A5B8C">
        <w:rPr>
          <w:rFonts w:eastAsia="Times New Roman CYR"/>
          <w:bCs/>
          <w:sz w:val="22"/>
          <w:szCs w:val="22"/>
          <w:lang w:val="ru-RU"/>
        </w:rPr>
        <w:t xml:space="preserve"> </w:t>
      </w:r>
      <w:r w:rsidRPr="00321618">
        <w:rPr>
          <w:rFonts w:eastAsia="Times New Roman CYR"/>
          <w:bCs/>
          <w:sz w:val="22"/>
          <w:szCs w:val="22"/>
        </w:rPr>
        <w:t xml:space="preserve">НБ </w:t>
      </w:r>
      <w:proofErr w:type="spellStart"/>
      <w:r w:rsidRPr="00321618">
        <w:rPr>
          <w:rFonts w:eastAsia="Times New Roman CYR"/>
          <w:bCs/>
          <w:sz w:val="22"/>
          <w:szCs w:val="22"/>
        </w:rPr>
        <w:t>Республика</w:t>
      </w:r>
      <w:proofErr w:type="spellEnd"/>
      <w:r w:rsidR="004A5B8C">
        <w:rPr>
          <w:rFonts w:eastAsia="Times New Roman CYR"/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Карелия</w:t>
      </w:r>
      <w:proofErr w:type="spellEnd"/>
      <w:r w:rsidR="004A5B8C">
        <w:rPr>
          <w:rFonts w:eastAsia="Times New Roman CYR"/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Банка</w:t>
      </w:r>
      <w:proofErr w:type="spellEnd"/>
      <w:r w:rsidR="004A5B8C">
        <w:rPr>
          <w:rFonts w:eastAsia="Times New Roman CYR"/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России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//УФК </w:t>
      </w:r>
      <w:proofErr w:type="spellStart"/>
      <w:r w:rsidRPr="00321618">
        <w:rPr>
          <w:rFonts w:eastAsia="Times New Roman CYR"/>
          <w:bCs/>
          <w:sz w:val="22"/>
          <w:szCs w:val="22"/>
        </w:rPr>
        <w:t>по</w:t>
      </w:r>
      <w:proofErr w:type="spellEnd"/>
      <w:r w:rsidR="004A5B8C">
        <w:rPr>
          <w:rFonts w:eastAsia="Times New Roman CYR"/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Республике</w:t>
      </w:r>
      <w:proofErr w:type="spellEnd"/>
      <w:r w:rsidR="004A5B8C">
        <w:rPr>
          <w:rFonts w:eastAsia="Times New Roman CYR"/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Карелия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г. Петрозаводск</w:t>
      </w:r>
    </w:p>
    <w:p w:rsidR="00225382" w:rsidRPr="00321618" w:rsidRDefault="00225382" w:rsidP="00225382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БИК 018602104</w:t>
      </w:r>
    </w:p>
    <w:p w:rsidR="00225382" w:rsidRPr="00321618" w:rsidRDefault="00225382" w:rsidP="00225382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Единый</w:t>
      </w:r>
      <w:proofErr w:type="spellEnd"/>
      <w:r w:rsidR="004A5B8C">
        <w:rPr>
          <w:rFonts w:eastAsia="Times New Roman CYR"/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казначейский</w:t>
      </w:r>
      <w:proofErr w:type="spellEnd"/>
      <w:r w:rsidR="004A5B8C">
        <w:rPr>
          <w:rFonts w:eastAsia="Times New Roman CYR"/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счет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40102810945370000073</w:t>
      </w:r>
    </w:p>
    <w:p w:rsidR="00225382" w:rsidRPr="00321618" w:rsidRDefault="00225382" w:rsidP="00225382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ОКТМО 86504000</w:t>
      </w:r>
    </w:p>
    <w:p w:rsidR="00225382" w:rsidRPr="00321618" w:rsidRDefault="00225382" w:rsidP="00225382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 xml:space="preserve">КБК </w:t>
      </w:r>
      <w:proofErr w:type="spellStart"/>
      <w:r w:rsidRPr="00321618">
        <w:rPr>
          <w:rFonts w:eastAsia="Times New Roman CYR"/>
          <w:bCs/>
          <w:sz w:val="22"/>
          <w:szCs w:val="22"/>
        </w:rPr>
        <w:t>дохода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  902 1 14 02043 14 0000 410.</w:t>
      </w:r>
    </w:p>
    <w:p w:rsidR="00225382" w:rsidRPr="00321618" w:rsidRDefault="00225382" w:rsidP="00225382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bCs/>
          <w:sz w:val="22"/>
          <w:szCs w:val="22"/>
        </w:rPr>
        <w:t xml:space="preserve">В </w:t>
      </w:r>
      <w:proofErr w:type="spellStart"/>
      <w:r w:rsidRPr="00321618">
        <w:rPr>
          <w:bCs/>
          <w:sz w:val="22"/>
          <w:szCs w:val="22"/>
        </w:rPr>
        <w:t>назначении</w:t>
      </w:r>
      <w:proofErr w:type="spellEnd"/>
      <w:r w:rsidR="004A5B8C">
        <w:rPr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bCs/>
          <w:sz w:val="22"/>
          <w:szCs w:val="22"/>
        </w:rPr>
        <w:t>платежа</w:t>
      </w:r>
      <w:proofErr w:type="spellEnd"/>
      <w:r w:rsidR="004A5B8C">
        <w:rPr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bCs/>
          <w:sz w:val="22"/>
          <w:szCs w:val="22"/>
        </w:rPr>
        <w:t>указывается</w:t>
      </w:r>
      <w:proofErr w:type="spellEnd"/>
      <w:r w:rsidRPr="00321618">
        <w:rPr>
          <w:bCs/>
          <w:sz w:val="22"/>
          <w:szCs w:val="22"/>
        </w:rPr>
        <w:t>: «</w:t>
      </w:r>
      <w:proofErr w:type="spellStart"/>
      <w:r w:rsidRPr="00321618">
        <w:rPr>
          <w:bCs/>
          <w:sz w:val="22"/>
          <w:szCs w:val="22"/>
        </w:rPr>
        <w:t>оплата</w:t>
      </w:r>
      <w:proofErr w:type="spellEnd"/>
      <w:r w:rsidR="004A5B8C">
        <w:rPr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bCs/>
          <w:sz w:val="22"/>
          <w:szCs w:val="22"/>
        </w:rPr>
        <w:t>по</w:t>
      </w:r>
      <w:proofErr w:type="spellEnd"/>
      <w:r w:rsidR="004A5B8C">
        <w:rPr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bCs/>
          <w:sz w:val="22"/>
          <w:szCs w:val="22"/>
        </w:rPr>
        <w:t>договору</w:t>
      </w:r>
      <w:proofErr w:type="spellEnd"/>
      <w:r w:rsidR="004A5B8C">
        <w:rPr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bCs/>
          <w:sz w:val="22"/>
          <w:szCs w:val="22"/>
        </w:rPr>
        <w:t>купли-продажи</w:t>
      </w:r>
      <w:proofErr w:type="spellEnd"/>
      <w:r w:rsidR="004A5B8C">
        <w:rPr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bCs/>
          <w:sz w:val="22"/>
          <w:szCs w:val="22"/>
        </w:rPr>
        <w:t>муниципального</w:t>
      </w:r>
      <w:proofErr w:type="spellEnd"/>
      <w:r w:rsidR="004A5B8C">
        <w:rPr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bCs/>
          <w:sz w:val="22"/>
          <w:szCs w:val="22"/>
        </w:rPr>
        <w:t>имущества</w:t>
      </w:r>
      <w:proofErr w:type="spellEnd"/>
      <w:r w:rsidRPr="00321618">
        <w:rPr>
          <w:bCs/>
          <w:sz w:val="22"/>
          <w:szCs w:val="22"/>
        </w:rPr>
        <w:t xml:space="preserve"> №___ </w:t>
      </w:r>
      <w:proofErr w:type="spellStart"/>
      <w:r w:rsidRPr="00321618">
        <w:rPr>
          <w:bCs/>
          <w:sz w:val="22"/>
          <w:szCs w:val="22"/>
        </w:rPr>
        <w:t>от</w:t>
      </w:r>
      <w:proofErr w:type="spellEnd"/>
      <w:r w:rsidRPr="00321618">
        <w:rPr>
          <w:bCs/>
          <w:sz w:val="22"/>
          <w:szCs w:val="22"/>
        </w:rPr>
        <w:t xml:space="preserve"> __.__._____ г.».</w:t>
      </w:r>
    </w:p>
    <w:p w:rsidR="00225382" w:rsidRPr="00321618" w:rsidRDefault="00225382" w:rsidP="00225382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Расходы</w:t>
      </w:r>
      <w:proofErr w:type="spellEnd"/>
      <w:r w:rsidR="004A5B8C">
        <w:rPr>
          <w:rFonts w:eastAsia="Times New Roman CYR"/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по</w:t>
      </w:r>
      <w:proofErr w:type="spellEnd"/>
      <w:r w:rsidR="004A5B8C">
        <w:rPr>
          <w:rFonts w:eastAsia="Times New Roman CYR"/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оформлению</w:t>
      </w:r>
      <w:proofErr w:type="spellEnd"/>
      <w:r w:rsidR="004A5B8C">
        <w:rPr>
          <w:rFonts w:eastAsia="Times New Roman CYR"/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права</w:t>
      </w:r>
      <w:proofErr w:type="spellEnd"/>
      <w:r w:rsidR="004A5B8C">
        <w:rPr>
          <w:rFonts w:eastAsia="Times New Roman CYR"/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собственности</w:t>
      </w:r>
      <w:proofErr w:type="spellEnd"/>
      <w:r w:rsidR="004A5B8C">
        <w:rPr>
          <w:rFonts w:eastAsia="Times New Roman CYR"/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возлагаются</w:t>
      </w:r>
      <w:proofErr w:type="spellEnd"/>
      <w:r w:rsidR="004A5B8C">
        <w:rPr>
          <w:rFonts w:eastAsia="Times New Roman CYR"/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на</w:t>
      </w:r>
      <w:proofErr w:type="spellEnd"/>
      <w:r w:rsidR="004A5B8C">
        <w:rPr>
          <w:rFonts w:eastAsia="Times New Roman CYR"/>
          <w:bCs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Покупателя</w:t>
      </w:r>
      <w:proofErr w:type="spellEnd"/>
      <w:r w:rsidRPr="00321618">
        <w:rPr>
          <w:rFonts w:eastAsia="Times New Roman CYR"/>
          <w:bCs/>
          <w:sz w:val="22"/>
          <w:szCs w:val="22"/>
        </w:rPr>
        <w:t>.</w:t>
      </w:r>
    </w:p>
    <w:p w:rsidR="00225382" w:rsidRPr="00321618" w:rsidRDefault="00225382" w:rsidP="00225382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</w:rPr>
      </w:pPr>
    </w:p>
    <w:p w:rsidR="00225382" w:rsidRDefault="00225382" w:rsidP="00225382">
      <w:pPr>
        <w:pStyle w:val="Standard"/>
        <w:tabs>
          <w:tab w:val="left" w:pos="567"/>
        </w:tabs>
        <w:autoSpaceDE w:val="0"/>
        <w:rPr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Pr="00321618">
        <w:rPr>
          <w:sz w:val="22"/>
          <w:szCs w:val="22"/>
        </w:rPr>
        <w:t xml:space="preserve">с </w:t>
      </w:r>
      <w:proofErr w:type="spellStart"/>
      <w:r w:rsidRPr="00321618">
        <w:rPr>
          <w:sz w:val="22"/>
          <w:szCs w:val="22"/>
        </w:rPr>
        <w:t>дополнительной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информацией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можно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ознакомиться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по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адресу</w:t>
      </w:r>
      <w:proofErr w:type="spellEnd"/>
      <w:r w:rsidRPr="00321618">
        <w:rPr>
          <w:sz w:val="22"/>
          <w:szCs w:val="22"/>
        </w:rPr>
        <w:t xml:space="preserve">: </w:t>
      </w:r>
      <w:proofErr w:type="spellStart"/>
      <w:r w:rsidRPr="00321618">
        <w:rPr>
          <w:sz w:val="22"/>
          <w:szCs w:val="22"/>
        </w:rPr>
        <w:t>администрация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Беломорского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муниципального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округа</w:t>
      </w:r>
      <w:proofErr w:type="spellEnd"/>
      <w:r w:rsidRPr="00321618">
        <w:rPr>
          <w:sz w:val="22"/>
          <w:szCs w:val="22"/>
        </w:rPr>
        <w:t xml:space="preserve">, ИНН 1000012791, КПП 100001001, </w:t>
      </w:r>
      <w:proofErr w:type="spellStart"/>
      <w:r w:rsidRPr="00321618">
        <w:rPr>
          <w:sz w:val="22"/>
          <w:szCs w:val="22"/>
        </w:rPr>
        <w:t>адрес</w:t>
      </w:r>
      <w:proofErr w:type="spellEnd"/>
      <w:r w:rsidRPr="00321618">
        <w:rPr>
          <w:sz w:val="22"/>
          <w:szCs w:val="22"/>
        </w:rPr>
        <w:t xml:space="preserve">: 186500, </w:t>
      </w:r>
      <w:proofErr w:type="spellStart"/>
      <w:r w:rsidRPr="00321618">
        <w:rPr>
          <w:sz w:val="22"/>
          <w:szCs w:val="22"/>
        </w:rPr>
        <w:t>Республика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Карелия</w:t>
      </w:r>
      <w:proofErr w:type="spellEnd"/>
      <w:r w:rsidRPr="00321618">
        <w:rPr>
          <w:sz w:val="22"/>
          <w:szCs w:val="22"/>
        </w:rPr>
        <w:t xml:space="preserve">, г. </w:t>
      </w:r>
      <w:proofErr w:type="spellStart"/>
      <w:r w:rsidRPr="00321618">
        <w:rPr>
          <w:sz w:val="22"/>
          <w:szCs w:val="22"/>
        </w:rPr>
        <w:t>Бело</w:t>
      </w:r>
      <w:r>
        <w:rPr>
          <w:sz w:val="22"/>
          <w:szCs w:val="22"/>
        </w:rPr>
        <w:t>морск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ул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Ленинская</w:t>
      </w:r>
      <w:proofErr w:type="spellEnd"/>
      <w:r>
        <w:rPr>
          <w:sz w:val="22"/>
          <w:szCs w:val="22"/>
        </w:rPr>
        <w:t xml:space="preserve">, д.9, </w:t>
      </w: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.</w:t>
      </w:r>
      <w:r w:rsidRPr="00321618">
        <w:rPr>
          <w:sz w:val="22"/>
          <w:szCs w:val="22"/>
        </w:rPr>
        <w:t>(81437) 5-27-40.  E-</w:t>
      </w:r>
      <w:proofErr w:type="spellStart"/>
      <w:r w:rsidRPr="00321618">
        <w:rPr>
          <w:sz w:val="22"/>
          <w:szCs w:val="22"/>
        </w:rPr>
        <w:t>mail</w:t>
      </w:r>
      <w:proofErr w:type="spellEnd"/>
      <w:r w:rsidRPr="00321618">
        <w:rPr>
          <w:sz w:val="22"/>
          <w:szCs w:val="22"/>
        </w:rPr>
        <w:t xml:space="preserve">: sobstvennost@belomorsk-mo.ru. </w:t>
      </w:r>
      <w:proofErr w:type="spellStart"/>
      <w:r w:rsidRPr="00321618">
        <w:rPr>
          <w:sz w:val="22"/>
          <w:szCs w:val="22"/>
        </w:rPr>
        <w:t>Контактное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лицо</w:t>
      </w:r>
      <w:proofErr w:type="spellEnd"/>
      <w:r w:rsidRPr="00321618">
        <w:rPr>
          <w:sz w:val="22"/>
          <w:szCs w:val="22"/>
        </w:rPr>
        <w:t>: Рускуль</w:t>
      </w:r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Вероника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Дмитриевна</w:t>
      </w:r>
      <w:proofErr w:type="spellEnd"/>
      <w:r w:rsidRPr="00321618">
        <w:rPr>
          <w:sz w:val="22"/>
          <w:szCs w:val="22"/>
        </w:rPr>
        <w:t>.</w:t>
      </w:r>
    </w:p>
    <w:p w:rsidR="00225382" w:rsidRPr="00321618" w:rsidRDefault="00225382" w:rsidP="00225382">
      <w:pPr>
        <w:pStyle w:val="Standard"/>
        <w:tabs>
          <w:tab w:val="left" w:pos="567"/>
        </w:tabs>
        <w:autoSpaceDE w:val="0"/>
        <w:rPr>
          <w:sz w:val="22"/>
          <w:szCs w:val="22"/>
        </w:rPr>
      </w:pPr>
      <w:r w:rsidRPr="00B33E4E">
        <w:rPr>
          <w:rFonts w:cs="Times New Roman"/>
          <w:sz w:val="22"/>
          <w:szCs w:val="22"/>
          <w:lang w:val="ru-RU"/>
        </w:rPr>
        <w:lastRenderedPageBreak/>
        <w:t>Любое лицо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25382" w:rsidRPr="00B33E4E" w:rsidRDefault="00225382" w:rsidP="00225382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</w:p>
    <w:p w:rsidR="00225382" w:rsidRPr="00B33E4E" w:rsidRDefault="00225382" w:rsidP="0022538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Ограничения участия отдельных категорий физических и юридических лиц в аукционе: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не установлены.</w:t>
      </w:r>
    </w:p>
    <w:p w:rsidR="00225382" w:rsidRPr="00B33E4E" w:rsidRDefault="00225382" w:rsidP="0022538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Порядок определения победителя: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:rsidR="00225382" w:rsidRPr="00321618" w:rsidRDefault="00225382" w:rsidP="00225382">
      <w:pPr>
        <w:pStyle w:val="Standard"/>
        <w:tabs>
          <w:tab w:val="left" w:pos="567"/>
        </w:tabs>
        <w:autoSpaceDE w:val="0"/>
        <w:rPr>
          <w:b/>
          <w:sz w:val="22"/>
          <w:szCs w:val="22"/>
        </w:rPr>
      </w:pPr>
      <w:bookmarkStart w:id="9" w:name="_Hlk12604315"/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– </w:t>
      </w:r>
      <w:r w:rsidRPr="00321618">
        <w:rPr>
          <w:b/>
          <w:sz w:val="22"/>
          <w:szCs w:val="22"/>
        </w:rPr>
        <w:t>11.08.2025 г.</w:t>
      </w:r>
      <w:r w:rsidR="004A5B8C">
        <w:rPr>
          <w:b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b/>
          <w:sz w:val="22"/>
          <w:szCs w:val="22"/>
        </w:rPr>
        <w:t>электронная</w:t>
      </w:r>
      <w:proofErr w:type="spellEnd"/>
      <w:r w:rsidR="004A5B8C">
        <w:rPr>
          <w:rFonts w:eastAsia="Times New Roman CYR"/>
          <w:b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b/>
          <w:sz w:val="22"/>
          <w:szCs w:val="22"/>
        </w:rPr>
        <w:t>площадка</w:t>
      </w:r>
      <w:proofErr w:type="spellEnd"/>
      <w:r w:rsidRPr="00321618">
        <w:rPr>
          <w:rFonts w:eastAsia="Times New Roman CYR"/>
          <w:b/>
          <w:sz w:val="22"/>
          <w:szCs w:val="22"/>
        </w:rPr>
        <w:t xml:space="preserve"> «СБЕР А» (https://utp.sberbank-ast.ru/).</w:t>
      </w:r>
    </w:p>
    <w:p w:rsidR="00225382" w:rsidRPr="00321618" w:rsidRDefault="00225382" w:rsidP="00225382">
      <w:pPr>
        <w:pStyle w:val="Standard"/>
        <w:tabs>
          <w:tab w:val="left" w:pos="567"/>
        </w:tabs>
        <w:autoSpaceDE w:val="0"/>
        <w:rPr>
          <w:sz w:val="22"/>
          <w:szCs w:val="22"/>
        </w:rPr>
      </w:pPr>
      <w:bookmarkStart w:id="10" w:name="_Hlk12604404"/>
      <w:bookmarkEnd w:id="9"/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proofErr w:type="spellStart"/>
      <w:r w:rsidRPr="00321618">
        <w:rPr>
          <w:sz w:val="22"/>
          <w:szCs w:val="22"/>
        </w:rPr>
        <w:t>итоги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аукциона</w:t>
      </w:r>
      <w:proofErr w:type="spellEnd"/>
      <w:r w:rsidRPr="00321618">
        <w:rPr>
          <w:sz w:val="22"/>
          <w:szCs w:val="22"/>
        </w:rPr>
        <w:t xml:space="preserve"> (</w:t>
      </w:r>
      <w:proofErr w:type="spellStart"/>
      <w:r w:rsidRPr="00321618">
        <w:rPr>
          <w:sz w:val="22"/>
          <w:szCs w:val="22"/>
        </w:rPr>
        <w:t>аукционный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торг</w:t>
      </w:r>
      <w:proofErr w:type="spellEnd"/>
      <w:r w:rsidRPr="00321618">
        <w:rPr>
          <w:sz w:val="22"/>
          <w:szCs w:val="22"/>
        </w:rPr>
        <w:t xml:space="preserve">) </w:t>
      </w:r>
      <w:proofErr w:type="spellStart"/>
      <w:r w:rsidRPr="00321618">
        <w:rPr>
          <w:sz w:val="22"/>
          <w:szCs w:val="22"/>
        </w:rPr>
        <w:t>будут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подведены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r w:rsidRPr="00321618">
        <w:rPr>
          <w:b/>
          <w:sz w:val="22"/>
          <w:szCs w:val="22"/>
        </w:rPr>
        <w:t xml:space="preserve">12.08.2025 </w:t>
      </w:r>
      <w:r w:rsidRPr="00321618">
        <w:rPr>
          <w:b/>
          <w:bCs/>
          <w:sz w:val="22"/>
          <w:szCs w:val="22"/>
        </w:rPr>
        <w:t>г.</w:t>
      </w:r>
      <w:r w:rsidR="004A5B8C">
        <w:rPr>
          <w:b/>
          <w:bCs/>
          <w:sz w:val="22"/>
          <w:szCs w:val="22"/>
          <w:lang w:val="ru-RU"/>
        </w:rPr>
        <w:t xml:space="preserve"> </w:t>
      </w:r>
      <w:r w:rsidRPr="00321618">
        <w:rPr>
          <w:b/>
          <w:bCs/>
          <w:sz w:val="22"/>
          <w:szCs w:val="22"/>
        </w:rPr>
        <w:t>в 14:00</w:t>
      </w:r>
      <w:r w:rsidRPr="00321618">
        <w:rPr>
          <w:rFonts w:eastAsia="Times New Roman CYR"/>
          <w:b/>
          <w:sz w:val="22"/>
          <w:szCs w:val="22"/>
        </w:rPr>
        <w:t>.</w:t>
      </w:r>
    </w:p>
    <w:p w:rsidR="00225382" w:rsidRPr="00B33E4E" w:rsidRDefault="00225382" w:rsidP="0022538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bookmarkStart w:id="11" w:name="_Hlk17926720"/>
      <w:bookmarkEnd w:id="10"/>
      <w:r w:rsidRPr="00B33E4E">
        <w:rPr>
          <w:rFonts w:cs="Times New Roman"/>
          <w:sz w:val="22"/>
          <w:szCs w:val="22"/>
          <w:lang w:val="ru-RU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в течение года, предшествующего продаже, объект не выставлялся на торги.</w:t>
      </w:r>
    </w:p>
    <w:bookmarkEnd w:id="11"/>
    <w:p w:rsidR="00225382" w:rsidRPr="00B33E4E" w:rsidRDefault="00225382" w:rsidP="0022538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, </w:t>
      </w:r>
      <w:bookmarkStart w:id="12" w:name="_Hlk14326727"/>
      <w:r w:rsidRPr="00B33E4E">
        <w:rPr>
          <w:rFonts w:cs="Times New Roman"/>
          <w:sz w:val="22"/>
          <w:szCs w:val="22"/>
          <w:lang w:val="ru-RU"/>
        </w:rPr>
        <w:t>а также на сайте электронной площадки</w:t>
      </w:r>
      <w:bookmarkEnd w:id="12"/>
      <w:r w:rsidRPr="00B33E4E">
        <w:rPr>
          <w:rFonts w:cs="Times New Roman"/>
          <w:sz w:val="22"/>
          <w:szCs w:val="22"/>
          <w:lang w:val="ru-RU"/>
        </w:rPr>
        <w:t>.</w:t>
      </w:r>
    </w:p>
    <w:bookmarkEnd w:id="3"/>
    <w:p w:rsidR="00225382" w:rsidRPr="00321618" w:rsidRDefault="00225382" w:rsidP="00225382">
      <w:pPr>
        <w:pStyle w:val="Standard"/>
        <w:tabs>
          <w:tab w:val="left" w:pos="567"/>
        </w:tabs>
        <w:autoSpaceDE w:val="0"/>
        <w:rPr>
          <w:rFonts w:eastAsia="Times New Roman CYR"/>
          <w:sz w:val="22"/>
          <w:szCs w:val="22"/>
        </w:rPr>
      </w:pPr>
      <w:r w:rsidRPr="00B33E4E">
        <w:rPr>
          <w:rFonts w:cs="Times New Roman"/>
          <w:sz w:val="22"/>
          <w:szCs w:val="22"/>
          <w:lang w:val="ru-RU"/>
        </w:rPr>
        <w:t xml:space="preserve">Документация об аукционе также предоставляется </w:t>
      </w:r>
      <w:bookmarkStart w:id="13" w:name="_Hlk14250966"/>
      <w:r w:rsidRPr="00B33E4E">
        <w:rPr>
          <w:rFonts w:cs="Times New Roman"/>
          <w:sz w:val="22"/>
          <w:szCs w:val="22"/>
          <w:lang w:val="ru-RU"/>
        </w:rPr>
        <w:t xml:space="preserve">по адресу: </w:t>
      </w:r>
      <w:bookmarkEnd w:id="13"/>
      <w:proofErr w:type="spellStart"/>
      <w:r w:rsidRPr="00321618">
        <w:rPr>
          <w:rFonts w:eastAsia="Times New Roman CYR"/>
          <w:sz w:val="22"/>
          <w:szCs w:val="22"/>
        </w:rPr>
        <w:t>администрация</w:t>
      </w:r>
      <w:proofErr w:type="spellEnd"/>
      <w:r w:rsidR="004A5B8C">
        <w:rPr>
          <w:rFonts w:eastAsia="Times New Roman CYR"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Бело</w:t>
      </w:r>
      <w:r w:rsidRPr="00321618">
        <w:rPr>
          <w:sz w:val="22"/>
          <w:szCs w:val="22"/>
        </w:rPr>
        <w:t>морского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муниципального</w:t>
      </w:r>
      <w:proofErr w:type="spellEnd"/>
      <w:r w:rsidR="004A5B8C">
        <w:rPr>
          <w:sz w:val="22"/>
          <w:szCs w:val="22"/>
          <w:lang w:val="ru-RU"/>
        </w:rPr>
        <w:t xml:space="preserve"> </w:t>
      </w:r>
      <w:proofErr w:type="spellStart"/>
      <w:r w:rsidRPr="00321618">
        <w:rPr>
          <w:sz w:val="22"/>
          <w:szCs w:val="22"/>
        </w:rPr>
        <w:t>округа</w:t>
      </w:r>
      <w:proofErr w:type="spellEnd"/>
      <w:r w:rsidRPr="00321618">
        <w:rPr>
          <w:rFonts w:eastAsia="Times New Roman CYR"/>
          <w:sz w:val="22"/>
          <w:szCs w:val="22"/>
        </w:rPr>
        <w:t xml:space="preserve">, </w:t>
      </w:r>
      <w:proofErr w:type="spellStart"/>
      <w:r w:rsidRPr="00321618">
        <w:rPr>
          <w:rFonts w:eastAsia="Times New Roman CYR"/>
          <w:sz w:val="22"/>
          <w:szCs w:val="22"/>
        </w:rPr>
        <w:t>Республика</w:t>
      </w:r>
      <w:proofErr w:type="spellEnd"/>
      <w:r w:rsidR="004A5B8C">
        <w:rPr>
          <w:rFonts w:eastAsia="Times New Roman CYR"/>
          <w:sz w:val="22"/>
          <w:szCs w:val="22"/>
          <w:lang w:val="ru-RU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Карелия</w:t>
      </w:r>
      <w:proofErr w:type="spellEnd"/>
      <w:r w:rsidRPr="00321618">
        <w:rPr>
          <w:rFonts w:eastAsia="Times New Roman CYR"/>
          <w:sz w:val="22"/>
          <w:szCs w:val="22"/>
        </w:rPr>
        <w:t xml:space="preserve">, г. </w:t>
      </w:r>
      <w:proofErr w:type="spellStart"/>
      <w:r w:rsidRPr="00321618">
        <w:rPr>
          <w:rFonts w:eastAsia="Times New Roman CYR"/>
          <w:sz w:val="22"/>
          <w:szCs w:val="22"/>
        </w:rPr>
        <w:t>Беломорск</w:t>
      </w:r>
      <w:proofErr w:type="spellEnd"/>
      <w:r w:rsidRPr="00321618">
        <w:rPr>
          <w:rFonts w:eastAsia="Times New Roman CYR"/>
          <w:sz w:val="22"/>
          <w:szCs w:val="22"/>
        </w:rPr>
        <w:t xml:space="preserve">, </w:t>
      </w:r>
      <w:proofErr w:type="spellStart"/>
      <w:r w:rsidRPr="00321618">
        <w:rPr>
          <w:rFonts w:eastAsia="Times New Roman CYR"/>
          <w:sz w:val="22"/>
          <w:szCs w:val="22"/>
        </w:rPr>
        <w:t>ул</w:t>
      </w:r>
      <w:proofErr w:type="spellEnd"/>
      <w:r w:rsidRPr="00321618">
        <w:rPr>
          <w:rFonts w:eastAsia="Times New Roman CYR"/>
          <w:sz w:val="22"/>
          <w:szCs w:val="22"/>
        </w:rPr>
        <w:t xml:space="preserve">. </w:t>
      </w:r>
      <w:proofErr w:type="spellStart"/>
      <w:r w:rsidRPr="00321618">
        <w:rPr>
          <w:rFonts w:eastAsia="Times New Roman CYR"/>
          <w:sz w:val="22"/>
          <w:szCs w:val="22"/>
        </w:rPr>
        <w:t>Ленинская</w:t>
      </w:r>
      <w:proofErr w:type="spellEnd"/>
      <w:r w:rsidRPr="00321618">
        <w:rPr>
          <w:rFonts w:eastAsia="Times New Roman CYR"/>
          <w:sz w:val="22"/>
          <w:szCs w:val="22"/>
        </w:rPr>
        <w:t>, д.9</w:t>
      </w:r>
      <w:r>
        <w:rPr>
          <w:rFonts w:eastAsia="Times New Roman CYR"/>
          <w:sz w:val="22"/>
          <w:szCs w:val="22"/>
        </w:rPr>
        <w:t xml:space="preserve">, </w:t>
      </w:r>
      <w:proofErr w:type="spellStart"/>
      <w:r>
        <w:rPr>
          <w:rFonts w:eastAsia="Times New Roman CYR"/>
          <w:sz w:val="22"/>
          <w:szCs w:val="22"/>
        </w:rPr>
        <w:t>каб</w:t>
      </w:r>
      <w:proofErr w:type="spellEnd"/>
      <w:r>
        <w:rPr>
          <w:rFonts w:eastAsia="Times New Roman CYR"/>
          <w:sz w:val="22"/>
          <w:szCs w:val="22"/>
        </w:rPr>
        <w:t>. 15</w:t>
      </w:r>
      <w:r w:rsidRPr="00B33E4E">
        <w:rPr>
          <w:rFonts w:cs="Times New Roman"/>
          <w:sz w:val="22"/>
          <w:szCs w:val="22"/>
          <w:lang w:val="ru-RU"/>
        </w:rPr>
        <w:t>.</w:t>
      </w:r>
    </w:p>
    <w:bookmarkEnd w:id="4"/>
    <w:p w:rsidR="00225382" w:rsidRPr="00B33E4E" w:rsidRDefault="00225382" w:rsidP="00225382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Валюта</w:t>
      </w:r>
      <w:r w:rsidRPr="00B33E4E">
        <w:rPr>
          <w:sz w:val="22"/>
          <w:szCs w:val="22"/>
        </w:rPr>
        <w:t>, используемая в документации, в том числе, для формирования цены продажи и расчетов: российский рубль.</w:t>
      </w:r>
    </w:p>
    <w:p w:rsidR="00225382" w:rsidRPr="00B33E4E" w:rsidRDefault="00225382" w:rsidP="00225382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Часовой пояс времени, указываемого в документации об аукционе:</w:t>
      </w:r>
      <w:r w:rsidRPr="00B33E4E">
        <w:rPr>
          <w:sz w:val="22"/>
          <w:szCs w:val="22"/>
        </w:rPr>
        <w:t xml:space="preserve"> (GMT +03:00) Москва, Санкт-Петербург, Волгоград (время московское).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t>Формат, указываемого в документации об аукционе времени:</w:t>
      </w:r>
      <w:r w:rsidR="004A5B8C">
        <w:rPr>
          <w:b/>
          <w:sz w:val="22"/>
          <w:szCs w:val="22"/>
        </w:rPr>
        <w:t xml:space="preserve"> </w:t>
      </w:r>
      <w:r w:rsidRPr="00B33E4E">
        <w:rPr>
          <w:sz w:val="22"/>
          <w:szCs w:val="22"/>
        </w:rPr>
        <w:t>ЧЧ:ММ (часы:</w:t>
      </w:r>
      <w:r w:rsidR="004A5B8C">
        <w:rPr>
          <w:sz w:val="22"/>
          <w:szCs w:val="22"/>
        </w:rPr>
        <w:t xml:space="preserve"> </w:t>
      </w:r>
      <w:r w:rsidRPr="00B33E4E">
        <w:rPr>
          <w:sz w:val="22"/>
          <w:szCs w:val="22"/>
        </w:rPr>
        <w:t>минуты).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</w:p>
    <w:p w:rsidR="00225382" w:rsidRPr="00B33E4E" w:rsidRDefault="00225382" w:rsidP="00225382">
      <w:pPr>
        <w:pStyle w:val="affc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14" w:name="_Toc185421076"/>
      <w:r w:rsidRPr="00B33E4E">
        <w:rPr>
          <w:rFonts w:ascii="Times New Roman" w:hAnsi="Times New Roman"/>
          <w:color w:val="auto"/>
          <w:sz w:val="22"/>
          <w:szCs w:val="22"/>
        </w:rPr>
        <w:t>II. ТРЕБОВАНИЯ К ПРЕТЕНДЕНТАМ НА УЧАСТИЕ В АУКЦИОНЕ</w:t>
      </w:r>
      <w:bookmarkEnd w:id="14"/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К участию в аукционе допускаются юридические и физические лица, отвечающие признакам покупателя в соответствии с Законом,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настоящей документации об аукционе и обеспечившие поступление на счет, указанный в настоящей документации об аукционе, установленной суммы задатка в указанный срок.</w:t>
      </w:r>
    </w:p>
    <w:p w:rsidR="00225382" w:rsidRPr="00B33E4E" w:rsidRDefault="00225382" w:rsidP="00225382">
      <w:pPr>
        <w:pStyle w:val="29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Обязанность доказать свое право на участие в аукционе возлагается на претендента.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</w:p>
    <w:p w:rsidR="00225382" w:rsidRPr="00B33E4E" w:rsidRDefault="00225382" w:rsidP="00225382">
      <w:pPr>
        <w:pStyle w:val="affc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15" w:name="_Toc185421077"/>
      <w:r w:rsidRPr="00B33E4E">
        <w:rPr>
          <w:rStyle w:val="110"/>
          <w:rFonts w:ascii="Times New Roman" w:eastAsiaTheme="majorEastAsia" w:hAnsi="Times New Roman" w:cs="Times New Roman"/>
          <w:color w:val="auto"/>
          <w:sz w:val="22"/>
          <w:szCs w:val="22"/>
        </w:rPr>
        <w:t>III. ИНСТРУКЦИЯ ПРЕТЕНДЕНТАМ НА УЧАСТИЕ В АУКЦИОНЕ</w:t>
      </w:r>
      <w:bookmarkEnd w:id="15"/>
    </w:p>
    <w:p w:rsidR="00225382" w:rsidRPr="00B33E4E" w:rsidRDefault="00225382" w:rsidP="00225382">
      <w:pPr>
        <w:tabs>
          <w:tab w:val="left" w:pos="567"/>
        </w:tabs>
        <w:rPr>
          <w:b/>
          <w:sz w:val="22"/>
          <w:szCs w:val="22"/>
        </w:rPr>
      </w:pPr>
      <w:bookmarkStart w:id="16" w:name="_Ref130384933"/>
    </w:p>
    <w:p w:rsidR="00225382" w:rsidRPr="00B33E4E" w:rsidRDefault="00225382" w:rsidP="004A5B8C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t>3.1. Предоставление документации об аукционе</w:t>
      </w:r>
    </w:p>
    <w:bookmarkEnd w:id="16"/>
    <w:p w:rsidR="00225382" w:rsidRPr="00B33E4E" w:rsidRDefault="00225382" w:rsidP="004A5B8C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Документация об аукционе </w:t>
      </w:r>
      <w:r w:rsidRPr="00B33E4E">
        <w:rPr>
          <w:rStyle w:val="postbody"/>
          <w:rFonts w:eastAsia="Arial Unicode MS"/>
          <w:sz w:val="22"/>
          <w:szCs w:val="22"/>
        </w:rPr>
        <w:t>предоставляется бесплатно</w:t>
      </w:r>
      <w:r w:rsidR="004A5B8C">
        <w:rPr>
          <w:rStyle w:val="postbody"/>
          <w:rFonts w:eastAsia="Arial Unicode MS"/>
          <w:sz w:val="22"/>
          <w:szCs w:val="22"/>
        </w:rPr>
        <w:t xml:space="preserve"> </w:t>
      </w:r>
      <w:r w:rsidRPr="00B33E4E">
        <w:rPr>
          <w:b/>
          <w:bCs/>
          <w:sz w:val="22"/>
          <w:szCs w:val="22"/>
        </w:rPr>
        <w:t xml:space="preserve">с </w:t>
      </w:r>
      <w:r>
        <w:rPr>
          <w:rFonts w:eastAsia="Times New Roman CYR"/>
          <w:b/>
          <w:sz w:val="22"/>
          <w:szCs w:val="22"/>
        </w:rPr>
        <w:t>15.07.2025</w:t>
      </w:r>
      <w:r w:rsidRPr="00B33E4E">
        <w:rPr>
          <w:rFonts w:eastAsia="Times New Roman CYR"/>
          <w:b/>
          <w:sz w:val="22"/>
          <w:szCs w:val="22"/>
        </w:rPr>
        <w:t xml:space="preserve"> г.</w:t>
      </w:r>
      <w:r w:rsidRPr="00B33E4E">
        <w:rPr>
          <w:b/>
          <w:bCs/>
          <w:sz w:val="22"/>
          <w:szCs w:val="22"/>
        </w:rPr>
        <w:t xml:space="preserve"> до </w:t>
      </w:r>
      <w:r>
        <w:rPr>
          <w:rFonts w:eastAsia="Times New Roman CYR"/>
          <w:b/>
          <w:sz w:val="22"/>
          <w:szCs w:val="22"/>
        </w:rPr>
        <w:t>11.08.2025</w:t>
      </w:r>
      <w:r w:rsidRPr="00B33E4E">
        <w:rPr>
          <w:rFonts w:eastAsia="Times New Roman CYR"/>
          <w:b/>
          <w:sz w:val="22"/>
          <w:szCs w:val="22"/>
        </w:rPr>
        <w:t xml:space="preserve"> г.</w:t>
      </w:r>
      <w:r w:rsidRPr="00B33E4E">
        <w:rPr>
          <w:b/>
          <w:bCs/>
          <w:sz w:val="22"/>
          <w:szCs w:val="22"/>
        </w:rPr>
        <w:t xml:space="preserve"> (кроме субботы, воскресенья и праздничных дней, которые официально считаются выходными) с 09:00 до 13:00 и с 14:00 до 17:</w:t>
      </w:r>
      <w:r>
        <w:rPr>
          <w:b/>
          <w:bCs/>
          <w:sz w:val="22"/>
          <w:szCs w:val="22"/>
        </w:rPr>
        <w:t>15</w:t>
      </w:r>
      <w:r w:rsidRPr="00B33E4E">
        <w:rPr>
          <w:b/>
          <w:bCs/>
          <w:sz w:val="22"/>
          <w:szCs w:val="22"/>
        </w:rPr>
        <w:t xml:space="preserve"> (в пятницу до 1</w:t>
      </w:r>
      <w:r>
        <w:rPr>
          <w:b/>
          <w:bCs/>
          <w:sz w:val="22"/>
          <w:szCs w:val="22"/>
        </w:rPr>
        <w:t>7</w:t>
      </w:r>
      <w:r w:rsidRPr="00B33E4E">
        <w:rPr>
          <w:b/>
          <w:bCs/>
          <w:sz w:val="22"/>
          <w:szCs w:val="22"/>
        </w:rPr>
        <w:t>:00) по адресу</w:t>
      </w:r>
      <w:r w:rsidRPr="00B33E4E">
        <w:rPr>
          <w:rStyle w:val="postbody"/>
          <w:rFonts w:eastAsia="Arial Unicode MS"/>
          <w:b/>
          <w:bCs/>
          <w:sz w:val="22"/>
          <w:szCs w:val="22"/>
        </w:rPr>
        <w:t xml:space="preserve">: </w:t>
      </w:r>
      <w:r w:rsidRPr="00B33E4E">
        <w:rPr>
          <w:b/>
          <w:bCs/>
          <w:sz w:val="22"/>
          <w:szCs w:val="22"/>
        </w:rPr>
        <w:t xml:space="preserve">администрация Беломорского муниципального округа - 186500, Республика Карелия, м.о. Беломорский, г. Беломорск, ул. Ленинская, д. 9, </w:t>
      </w:r>
      <w:proofErr w:type="spellStart"/>
      <w:r>
        <w:rPr>
          <w:b/>
          <w:bCs/>
          <w:sz w:val="22"/>
          <w:szCs w:val="22"/>
        </w:rPr>
        <w:t>каб</w:t>
      </w:r>
      <w:proofErr w:type="spellEnd"/>
      <w:r>
        <w:rPr>
          <w:b/>
          <w:bCs/>
          <w:sz w:val="22"/>
          <w:szCs w:val="22"/>
        </w:rPr>
        <w:t>. 15.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Заявление о предоставлении документации об аукционе должно быть выполнено на бланке претендента (бланк с основными реквизитами (сведениями) претендента) с указанием предмета аукциона, почтового адреса и адреса местонахождения, контактных данных (номер телефона, факса (при наличии), адрес электронной почты (при наличии) и данные ответственного лица) заявителя. В заявлении может быть указан желаемый для претендента способ получения документации об аукционе (выдать на руки представителю, курьеру, по почте и т.п.). Заявление </w:t>
      </w:r>
      <w:r w:rsidRPr="00B33E4E">
        <w:rPr>
          <w:sz w:val="22"/>
          <w:szCs w:val="22"/>
        </w:rPr>
        <w:lastRenderedPageBreak/>
        <w:t xml:space="preserve">должно быть направлено в адрес продавца (либо передано продавцу нарочным). Если способ получения документации не будет указан, продавец направит документацию об аукционе простым почтовым отправлением. </w:t>
      </w:r>
    </w:p>
    <w:p w:rsidR="00225382" w:rsidRPr="00B33E4E" w:rsidRDefault="00225382" w:rsidP="00225382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 xml:space="preserve">С документацией об аукционе можно ознакомиться на официальном сайте </w:t>
      </w:r>
      <w:r w:rsidRPr="00B33E4E">
        <w:rPr>
          <w:rFonts w:eastAsia="Times New Roman CYR"/>
          <w:sz w:val="22"/>
          <w:szCs w:val="22"/>
        </w:rPr>
        <w:t>https://torgi.gov.ru</w:t>
      </w:r>
      <w:r w:rsidRPr="00B33E4E">
        <w:rPr>
          <w:sz w:val="22"/>
          <w:szCs w:val="22"/>
        </w:rPr>
        <w:t xml:space="preserve">, </w:t>
      </w:r>
      <w:r w:rsidRPr="00B33E4E">
        <w:rPr>
          <w:sz w:val="22"/>
          <w:szCs w:val="22"/>
          <w:lang w:eastAsia="en-US"/>
        </w:rPr>
        <w:t>а также на сайте электронной площадки.</w:t>
      </w:r>
    </w:p>
    <w:p w:rsidR="00225382" w:rsidRPr="00B33E4E" w:rsidRDefault="00225382" w:rsidP="00225382">
      <w:pPr>
        <w:tabs>
          <w:tab w:val="left" w:pos="567"/>
        </w:tabs>
        <w:rPr>
          <w:b/>
          <w:sz w:val="22"/>
          <w:szCs w:val="22"/>
        </w:rPr>
      </w:pPr>
    </w:p>
    <w:p w:rsidR="00225382" w:rsidRPr="00B33E4E" w:rsidRDefault="00225382" w:rsidP="00B26B14">
      <w:pPr>
        <w:tabs>
          <w:tab w:val="left" w:pos="567"/>
        </w:tabs>
        <w:jc w:val="left"/>
        <w:rPr>
          <w:sz w:val="22"/>
          <w:szCs w:val="22"/>
        </w:rPr>
      </w:pPr>
      <w:r w:rsidRPr="00B33E4E">
        <w:rPr>
          <w:b/>
          <w:sz w:val="22"/>
          <w:szCs w:val="22"/>
        </w:rPr>
        <w:t>3.2. Условия участия в аукционе</w:t>
      </w:r>
    </w:p>
    <w:p w:rsidR="00225382" w:rsidRPr="00B33E4E" w:rsidRDefault="00225382" w:rsidP="00225382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Для участия в аукционе претендент предоставляет в установленный срок заявку путем заполнения ее электронной формы в соответствии с регламентом электронной площадки </w:t>
      </w:r>
      <w:r w:rsidRPr="00B33E4E">
        <w:rPr>
          <w:rFonts w:ascii="Times New Roman" w:hAnsi="Times New Roman" w:cs="Times New Roman"/>
          <w:b/>
          <w:i/>
          <w:sz w:val="22"/>
          <w:szCs w:val="22"/>
        </w:rPr>
        <w:t xml:space="preserve">(образец - Форма 1 настоящей документации об аукционе) </w:t>
      </w:r>
      <w:r w:rsidRPr="00B33E4E">
        <w:rPr>
          <w:rFonts w:ascii="Times New Roman" w:hAnsi="Times New Roman" w:cs="Times New Roman"/>
          <w:sz w:val="22"/>
          <w:szCs w:val="22"/>
        </w:rPr>
        <w:t>и иные документы в соответствии с перечнем, указанным в настоящем пункте документации об аукционе.</w:t>
      </w:r>
    </w:p>
    <w:p w:rsidR="00225382" w:rsidRPr="00B33E4E" w:rsidRDefault="00225382" w:rsidP="00225382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Исчерпывающий перечень представляемых претендентами документов и требования к их оформлению: </w:t>
      </w:r>
    </w:p>
    <w:p w:rsidR="00225382" w:rsidRPr="00B33E4E" w:rsidRDefault="00225382" w:rsidP="00225382">
      <w:pPr>
        <w:pStyle w:val="29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 xml:space="preserve">1) </w:t>
      </w:r>
      <w:r w:rsidRPr="00B33E4E">
        <w:rPr>
          <w:sz w:val="22"/>
          <w:szCs w:val="22"/>
        </w:rPr>
        <w:t>Претенденты представляют:</w:t>
      </w:r>
    </w:p>
    <w:p w:rsidR="00225382" w:rsidRPr="00B33E4E" w:rsidRDefault="00225382" w:rsidP="00225382">
      <w:pPr>
        <w:pStyle w:val="29"/>
        <w:numPr>
          <w:ilvl w:val="0"/>
          <w:numId w:val="40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электронную форму заявки (образец - Форма 1 настоящей документации об аукционе, заполняется в соответствии с регламентом электронной площадки);</w:t>
      </w:r>
    </w:p>
    <w:p w:rsidR="00225382" w:rsidRPr="00B33E4E" w:rsidRDefault="00225382" w:rsidP="00225382">
      <w:pPr>
        <w:pStyle w:val="29"/>
        <w:numPr>
          <w:ilvl w:val="0"/>
          <w:numId w:val="4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 xml:space="preserve">физические лица предоставляют документ, удостоверяющий личность </w:t>
      </w:r>
      <w:r w:rsidRPr="00B33E4E">
        <w:rPr>
          <w:b/>
          <w:sz w:val="22"/>
          <w:szCs w:val="22"/>
        </w:rPr>
        <w:t>(копии всех его листов)</w:t>
      </w:r>
      <w:r w:rsidRPr="00B33E4E">
        <w:rPr>
          <w:sz w:val="22"/>
          <w:szCs w:val="22"/>
        </w:rPr>
        <w:t>.</w:t>
      </w:r>
    </w:p>
    <w:p w:rsidR="00225382" w:rsidRPr="00B33E4E" w:rsidRDefault="00225382" w:rsidP="00225382">
      <w:pPr>
        <w:pStyle w:val="29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2)</w:t>
      </w:r>
      <w:r w:rsidRPr="00B33E4E">
        <w:rPr>
          <w:sz w:val="22"/>
          <w:szCs w:val="22"/>
        </w:rPr>
        <w:t xml:space="preserve"> Претенденты – юридические лица дополнительно представляют:</w:t>
      </w:r>
    </w:p>
    <w:p w:rsidR="00225382" w:rsidRPr="00B33E4E" w:rsidRDefault="00225382" w:rsidP="00225382">
      <w:pPr>
        <w:pStyle w:val="29"/>
        <w:numPr>
          <w:ilvl w:val="0"/>
          <w:numId w:val="39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заверенные копии учредительных документов;</w:t>
      </w:r>
    </w:p>
    <w:p w:rsidR="00225382" w:rsidRPr="00B33E4E" w:rsidRDefault="00225382" w:rsidP="00225382">
      <w:pPr>
        <w:pStyle w:val="29"/>
        <w:numPr>
          <w:ilvl w:val="0"/>
          <w:numId w:val="39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225382" w:rsidRPr="00B33E4E" w:rsidRDefault="00225382" w:rsidP="00225382">
      <w:pPr>
        <w:pStyle w:val="29"/>
        <w:numPr>
          <w:ilvl w:val="0"/>
          <w:numId w:val="39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25382" w:rsidRPr="00B33E4E" w:rsidRDefault="00225382" w:rsidP="00225382">
      <w:pPr>
        <w:pStyle w:val="29"/>
        <w:tabs>
          <w:tab w:val="left" w:pos="567"/>
        </w:tabs>
        <w:jc w:val="both"/>
        <w:rPr>
          <w:sz w:val="22"/>
          <w:szCs w:val="22"/>
        </w:rPr>
      </w:pPr>
    </w:p>
    <w:p w:rsidR="00225382" w:rsidRPr="00B33E4E" w:rsidRDefault="00225382" w:rsidP="00225382">
      <w:pPr>
        <w:pStyle w:val="29"/>
        <w:numPr>
          <w:ilvl w:val="0"/>
          <w:numId w:val="39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25382" w:rsidRPr="00B33E4E" w:rsidRDefault="00225382" w:rsidP="00225382">
      <w:pPr>
        <w:pStyle w:val="29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225382" w:rsidRPr="00B33E4E" w:rsidRDefault="00225382" w:rsidP="00225382">
      <w:pPr>
        <w:pStyle w:val="29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С момента начала приема заявок продавец представляет каждому претенденту возможность предварительного ознакомления с решением о продаже имущества, формой заявки, проектом договора купли-продажи, а также с информацией о техническом состоянии объекта и порядке предварительного ознакомления с объектом продажи.</w:t>
      </w:r>
    </w:p>
    <w:p w:rsidR="00225382" w:rsidRPr="00B33E4E" w:rsidRDefault="00225382" w:rsidP="00225382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25382" w:rsidRPr="00B33E4E" w:rsidRDefault="00225382" w:rsidP="00225382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Для участия в аукционе претендент вносит задаток.</w:t>
      </w:r>
    </w:p>
    <w:p w:rsidR="00225382" w:rsidRPr="00F87E45" w:rsidRDefault="00225382" w:rsidP="00225382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="00B26B14">
        <w:rPr>
          <w:rFonts w:eastAsia="Times New Roman CYR" w:cs="Times New Roman"/>
          <w:sz w:val="22"/>
          <w:szCs w:val="22"/>
          <w:u w:val="single"/>
          <w:lang w:val="ru-RU"/>
        </w:rPr>
        <w:t xml:space="preserve"> </w:t>
      </w:r>
      <w:proofErr w:type="spellStart"/>
      <w:r w:rsidRPr="00F87E45">
        <w:rPr>
          <w:sz w:val="22"/>
          <w:szCs w:val="22"/>
        </w:rPr>
        <w:t>денежными</w:t>
      </w:r>
      <w:proofErr w:type="spellEnd"/>
      <w:r w:rsidR="00B26B14">
        <w:rPr>
          <w:sz w:val="22"/>
          <w:szCs w:val="22"/>
          <w:lang w:val="ru-RU"/>
        </w:rPr>
        <w:t xml:space="preserve"> </w:t>
      </w:r>
      <w:proofErr w:type="spellStart"/>
      <w:r w:rsidRPr="00F87E45">
        <w:rPr>
          <w:sz w:val="22"/>
          <w:szCs w:val="22"/>
        </w:rPr>
        <w:t>средствами</w:t>
      </w:r>
      <w:proofErr w:type="spellEnd"/>
      <w:r w:rsidRPr="00F87E45">
        <w:rPr>
          <w:sz w:val="22"/>
          <w:szCs w:val="22"/>
        </w:rPr>
        <w:t xml:space="preserve"> в </w:t>
      </w:r>
      <w:proofErr w:type="spellStart"/>
      <w:r w:rsidRPr="00F87E45">
        <w:rPr>
          <w:sz w:val="22"/>
          <w:szCs w:val="22"/>
        </w:rPr>
        <w:t>валюте</w:t>
      </w:r>
      <w:proofErr w:type="spellEnd"/>
      <w:r w:rsidRPr="00F87E45">
        <w:rPr>
          <w:sz w:val="22"/>
          <w:szCs w:val="22"/>
        </w:rPr>
        <w:t xml:space="preserve"> РФ (</w:t>
      </w:r>
      <w:proofErr w:type="spellStart"/>
      <w:r w:rsidRPr="00F87E45">
        <w:rPr>
          <w:sz w:val="22"/>
          <w:szCs w:val="22"/>
        </w:rPr>
        <w:t>рубли</w:t>
      </w:r>
      <w:proofErr w:type="spellEnd"/>
      <w:r w:rsidRPr="00F87E45">
        <w:rPr>
          <w:sz w:val="22"/>
          <w:szCs w:val="22"/>
        </w:rPr>
        <w:t xml:space="preserve">) </w:t>
      </w:r>
      <w:proofErr w:type="spellStart"/>
      <w:r w:rsidRPr="00F87E45">
        <w:rPr>
          <w:b/>
          <w:sz w:val="22"/>
          <w:szCs w:val="22"/>
        </w:rPr>
        <w:t>до</w:t>
      </w:r>
      <w:proofErr w:type="spellEnd"/>
      <w:r w:rsidRPr="00F87E45">
        <w:rPr>
          <w:b/>
          <w:sz w:val="22"/>
          <w:szCs w:val="22"/>
        </w:rPr>
        <w:t xml:space="preserve"> 11:00 (</w:t>
      </w:r>
      <w:proofErr w:type="spellStart"/>
      <w:r w:rsidRPr="00F87E45">
        <w:rPr>
          <w:b/>
          <w:sz w:val="22"/>
          <w:szCs w:val="22"/>
        </w:rPr>
        <w:t>здесь</w:t>
      </w:r>
      <w:proofErr w:type="spellEnd"/>
      <w:r w:rsidRPr="00F87E45">
        <w:rPr>
          <w:b/>
          <w:sz w:val="22"/>
          <w:szCs w:val="22"/>
        </w:rPr>
        <w:t xml:space="preserve"> и </w:t>
      </w:r>
      <w:proofErr w:type="spellStart"/>
      <w:r w:rsidRPr="00F87E45">
        <w:rPr>
          <w:b/>
          <w:sz w:val="22"/>
          <w:szCs w:val="22"/>
        </w:rPr>
        <w:t>далее</w:t>
      </w:r>
      <w:proofErr w:type="spellEnd"/>
      <w:r w:rsidRPr="00F87E45">
        <w:rPr>
          <w:b/>
          <w:sz w:val="22"/>
          <w:szCs w:val="22"/>
        </w:rPr>
        <w:t xml:space="preserve"> - </w:t>
      </w:r>
      <w:proofErr w:type="spellStart"/>
      <w:r w:rsidRPr="00F87E45">
        <w:rPr>
          <w:b/>
          <w:sz w:val="22"/>
          <w:szCs w:val="22"/>
        </w:rPr>
        <w:t>времямосковское</w:t>
      </w:r>
      <w:proofErr w:type="spellEnd"/>
      <w:r w:rsidRPr="00F87E45">
        <w:rPr>
          <w:b/>
          <w:sz w:val="22"/>
          <w:szCs w:val="22"/>
        </w:rPr>
        <w:t>) 11.08.2025 г.</w:t>
      </w:r>
      <w:r w:rsidRPr="00F87E45">
        <w:rPr>
          <w:sz w:val="22"/>
          <w:szCs w:val="22"/>
        </w:rPr>
        <w:t xml:space="preserve">, в </w:t>
      </w:r>
      <w:proofErr w:type="spellStart"/>
      <w:r w:rsidRPr="00F87E45">
        <w:rPr>
          <w:sz w:val="22"/>
          <w:szCs w:val="22"/>
        </w:rPr>
        <w:t>соответствии</w:t>
      </w:r>
      <w:proofErr w:type="spellEnd"/>
      <w:r w:rsidRPr="00F87E45">
        <w:rPr>
          <w:sz w:val="22"/>
          <w:szCs w:val="22"/>
        </w:rPr>
        <w:t xml:space="preserve"> с </w:t>
      </w:r>
      <w:proofErr w:type="spellStart"/>
      <w:r w:rsidRPr="00F87E45">
        <w:rPr>
          <w:sz w:val="22"/>
          <w:szCs w:val="22"/>
        </w:rPr>
        <w:t>регламентом</w:t>
      </w:r>
      <w:proofErr w:type="spellEnd"/>
      <w:r w:rsidR="00B26B14">
        <w:rPr>
          <w:sz w:val="22"/>
          <w:szCs w:val="22"/>
          <w:lang w:val="ru-RU"/>
        </w:rPr>
        <w:t xml:space="preserve"> </w:t>
      </w:r>
      <w:proofErr w:type="spellStart"/>
      <w:r w:rsidRPr="00F87E45">
        <w:rPr>
          <w:sz w:val="22"/>
          <w:szCs w:val="22"/>
        </w:rPr>
        <w:t>электронной</w:t>
      </w:r>
      <w:proofErr w:type="spellEnd"/>
      <w:r w:rsidR="00B26B14">
        <w:rPr>
          <w:sz w:val="22"/>
          <w:szCs w:val="22"/>
          <w:lang w:val="ru-RU"/>
        </w:rPr>
        <w:t xml:space="preserve"> </w:t>
      </w:r>
      <w:proofErr w:type="spellStart"/>
      <w:r w:rsidRPr="00F87E45">
        <w:rPr>
          <w:sz w:val="22"/>
          <w:szCs w:val="22"/>
        </w:rPr>
        <w:t>площадки</w:t>
      </w:r>
      <w:proofErr w:type="spellEnd"/>
      <w:r w:rsidRPr="00F87E45">
        <w:rPr>
          <w:sz w:val="22"/>
          <w:szCs w:val="22"/>
        </w:rPr>
        <w:t xml:space="preserve">, </w:t>
      </w:r>
      <w:proofErr w:type="spellStart"/>
      <w:r w:rsidRPr="00F87E45">
        <w:rPr>
          <w:sz w:val="22"/>
          <w:szCs w:val="22"/>
        </w:rPr>
        <w:t>соглашением</w:t>
      </w:r>
      <w:proofErr w:type="spellEnd"/>
      <w:r w:rsidRPr="00F87E45">
        <w:rPr>
          <w:sz w:val="22"/>
          <w:szCs w:val="22"/>
        </w:rPr>
        <w:t xml:space="preserve"> о </w:t>
      </w:r>
      <w:proofErr w:type="spellStart"/>
      <w:r w:rsidRPr="00F87E45">
        <w:rPr>
          <w:sz w:val="22"/>
          <w:szCs w:val="22"/>
        </w:rPr>
        <w:t>гарантийном</w:t>
      </w:r>
      <w:proofErr w:type="spellEnd"/>
      <w:r w:rsidR="00B26B14">
        <w:rPr>
          <w:sz w:val="22"/>
          <w:szCs w:val="22"/>
          <w:lang w:val="ru-RU"/>
        </w:rPr>
        <w:t xml:space="preserve"> </w:t>
      </w:r>
      <w:proofErr w:type="spellStart"/>
      <w:r w:rsidRPr="00F87E45">
        <w:rPr>
          <w:sz w:val="22"/>
          <w:szCs w:val="22"/>
        </w:rPr>
        <w:t>обеспечении</w:t>
      </w:r>
      <w:proofErr w:type="spellEnd"/>
      <w:r w:rsidR="00B26B14">
        <w:rPr>
          <w:sz w:val="22"/>
          <w:szCs w:val="22"/>
          <w:lang w:val="ru-RU"/>
        </w:rPr>
        <w:t xml:space="preserve"> </w:t>
      </w:r>
      <w:proofErr w:type="spellStart"/>
      <w:r w:rsidRPr="00F87E45">
        <w:rPr>
          <w:sz w:val="22"/>
          <w:szCs w:val="22"/>
        </w:rPr>
        <w:t>на</w:t>
      </w:r>
      <w:proofErr w:type="spellEnd"/>
      <w:r w:rsidR="00B26B14">
        <w:rPr>
          <w:sz w:val="22"/>
          <w:szCs w:val="22"/>
          <w:lang w:val="ru-RU"/>
        </w:rPr>
        <w:t xml:space="preserve"> </w:t>
      </w:r>
      <w:proofErr w:type="spellStart"/>
      <w:r w:rsidRPr="00F87E45">
        <w:rPr>
          <w:sz w:val="22"/>
          <w:szCs w:val="22"/>
        </w:rPr>
        <w:t>электронной</w:t>
      </w:r>
      <w:proofErr w:type="spellEnd"/>
      <w:r w:rsidR="00B26B14">
        <w:rPr>
          <w:sz w:val="22"/>
          <w:szCs w:val="22"/>
          <w:lang w:val="ru-RU"/>
        </w:rPr>
        <w:t xml:space="preserve"> </w:t>
      </w:r>
      <w:proofErr w:type="spellStart"/>
      <w:r w:rsidRPr="00F87E45">
        <w:rPr>
          <w:sz w:val="22"/>
          <w:szCs w:val="22"/>
        </w:rPr>
        <w:t>площадке</w:t>
      </w:r>
      <w:proofErr w:type="spellEnd"/>
      <w:r w:rsidRPr="00F87E45">
        <w:rPr>
          <w:sz w:val="22"/>
          <w:szCs w:val="22"/>
        </w:rPr>
        <w:t xml:space="preserve"> «СБЕР А», </w:t>
      </w:r>
      <w:proofErr w:type="spellStart"/>
      <w:r w:rsidRPr="00F87E45">
        <w:rPr>
          <w:sz w:val="22"/>
          <w:szCs w:val="22"/>
        </w:rPr>
        <w:t>последующим</w:t>
      </w:r>
      <w:proofErr w:type="spellEnd"/>
      <w:r w:rsidR="00B26B14">
        <w:rPr>
          <w:sz w:val="22"/>
          <w:szCs w:val="22"/>
          <w:lang w:val="ru-RU"/>
        </w:rPr>
        <w:t xml:space="preserve"> </w:t>
      </w:r>
      <w:proofErr w:type="spellStart"/>
      <w:r w:rsidRPr="00F87E45">
        <w:rPr>
          <w:sz w:val="22"/>
          <w:szCs w:val="22"/>
        </w:rPr>
        <w:t>реквизитам</w:t>
      </w:r>
      <w:proofErr w:type="spellEnd"/>
      <w:r w:rsidRPr="00F87E45">
        <w:rPr>
          <w:sz w:val="22"/>
          <w:szCs w:val="22"/>
        </w:rPr>
        <w:t>:</w:t>
      </w:r>
    </w:p>
    <w:p w:rsidR="00225382" w:rsidRPr="00F87E45" w:rsidRDefault="00225382" w:rsidP="00225382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Получатель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АО "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Сбербанк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-АСТ"</w:t>
      </w:r>
    </w:p>
    <w:p w:rsidR="00225382" w:rsidRPr="00F87E45" w:rsidRDefault="00225382" w:rsidP="00225382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Наименование</w:t>
      </w:r>
      <w:proofErr w:type="spellEnd"/>
      <w:r w:rsidR="00B26B14">
        <w:rPr>
          <w:rFonts w:eastAsia="Times New Roman CYR"/>
          <w:b/>
          <w:bCs/>
          <w:sz w:val="22"/>
          <w:szCs w:val="22"/>
          <w:lang w:val="ru-RU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банка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ПАО "СБЕРБАНК РОССИИ" Г. МОСКВА</w:t>
      </w:r>
    </w:p>
    <w:p w:rsidR="00225382" w:rsidRPr="00F87E45" w:rsidRDefault="00225382" w:rsidP="00225382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Расчетный</w:t>
      </w:r>
      <w:proofErr w:type="spellEnd"/>
      <w:r w:rsidR="00B26B14">
        <w:rPr>
          <w:rFonts w:eastAsia="Times New Roman CYR"/>
          <w:b/>
          <w:bCs/>
          <w:sz w:val="22"/>
          <w:szCs w:val="22"/>
          <w:lang w:val="ru-RU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40702810300020038047</w:t>
      </w:r>
    </w:p>
    <w:p w:rsidR="00225382" w:rsidRPr="00F87E45" w:rsidRDefault="00225382" w:rsidP="00225382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Корр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.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30101810400000000225</w:t>
      </w:r>
    </w:p>
    <w:p w:rsidR="00225382" w:rsidRPr="00F87E45" w:rsidRDefault="00225382" w:rsidP="00225382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 xml:space="preserve">БИК:044525225 </w:t>
      </w:r>
    </w:p>
    <w:p w:rsidR="00225382" w:rsidRPr="00F87E45" w:rsidRDefault="00225382" w:rsidP="00225382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ИНН:7707308480 КПП:770401001</w:t>
      </w:r>
    </w:p>
    <w:p w:rsidR="00225382" w:rsidRPr="00F87E45" w:rsidRDefault="00225382" w:rsidP="00225382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Назначение</w:t>
      </w:r>
      <w:proofErr w:type="spellEnd"/>
      <w:r w:rsidR="00B26B14">
        <w:rPr>
          <w:rFonts w:eastAsia="Times New Roman CYR"/>
          <w:b/>
          <w:bCs/>
          <w:sz w:val="22"/>
          <w:szCs w:val="22"/>
          <w:lang w:val="ru-RU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платежа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«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внесение</w:t>
      </w:r>
      <w:proofErr w:type="spellEnd"/>
      <w:r w:rsidR="00B26B14">
        <w:rPr>
          <w:rFonts w:eastAsia="Times New Roman CYR"/>
          <w:b/>
          <w:bCs/>
          <w:sz w:val="22"/>
          <w:szCs w:val="22"/>
          <w:lang w:val="ru-RU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="00B26B14">
        <w:rPr>
          <w:rFonts w:eastAsia="Times New Roman CYR"/>
          <w:b/>
          <w:bCs/>
          <w:sz w:val="22"/>
          <w:szCs w:val="22"/>
          <w:lang w:val="ru-RU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="00B26B14">
        <w:rPr>
          <w:rFonts w:eastAsia="Times New Roman CYR"/>
          <w:b/>
          <w:bCs/>
          <w:sz w:val="22"/>
          <w:szCs w:val="22"/>
          <w:lang w:val="ru-RU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по</w:t>
      </w:r>
      <w:proofErr w:type="spellEnd"/>
      <w:r w:rsidR="00B26B14">
        <w:rPr>
          <w:rFonts w:eastAsia="Times New Roman CYR"/>
          <w:b/>
          <w:bCs/>
          <w:sz w:val="22"/>
          <w:szCs w:val="22"/>
          <w:lang w:val="ru-RU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Соглашению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о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внесении</w:t>
      </w:r>
      <w:proofErr w:type="spellEnd"/>
      <w:r w:rsidR="00B26B14">
        <w:rPr>
          <w:rFonts w:eastAsia="Times New Roman CYR"/>
          <w:b/>
          <w:bCs/>
          <w:sz w:val="22"/>
          <w:szCs w:val="22"/>
          <w:lang w:val="ru-RU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="00B26B14">
        <w:rPr>
          <w:rFonts w:eastAsia="Times New Roman CYR"/>
          <w:b/>
          <w:bCs/>
          <w:sz w:val="22"/>
          <w:szCs w:val="22"/>
          <w:lang w:val="ru-RU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, №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аналитического</w:t>
      </w:r>
      <w:proofErr w:type="spellEnd"/>
      <w:r w:rsidR="00B26B14">
        <w:rPr>
          <w:rFonts w:eastAsia="Times New Roman CYR"/>
          <w:b/>
          <w:bCs/>
          <w:sz w:val="22"/>
          <w:szCs w:val="22"/>
          <w:lang w:val="ru-RU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счета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_____________.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Без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НДС».</w:t>
      </w:r>
    </w:p>
    <w:p w:rsidR="00225382" w:rsidRPr="00B33E4E" w:rsidRDefault="00225382" w:rsidP="0022538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="00B26B14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Pr="00B33E4E">
        <w:rPr>
          <w:rFonts w:eastAsia="Times New Roman CYR" w:cs="Times New Roman"/>
          <w:sz w:val="22"/>
          <w:szCs w:val="22"/>
          <w:lang w:val="ru-RU"/>
        </w:rPr>
        <w:lastRenderedPageBreak/>
        <w:t>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225382" w:rsidRPr="00B33E4E" w:rsidRDefault="00225382" w:rsidP="00225382">
      <w:pPr>
        <w:pStyle w:val="29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</w:t>
      </w:r>
      <w:r>
        <w:rPr>
          <w:rFonts w:eastAsia="Times New Roman CYR"/>
          <w:sz w:val="22"/>
          <w:szCs w:val="22"/>
        </w:rPr>
        <w:t xml:space="preserve"> имущества в электронной форме)</w:t>
      </w:r>
      <w:r w:rsidRPr="00B33E4E">
        <w:rPr>
          <w:rFonts w:eastAsia="Times New Roman CYR"/>
          <w:sz w:val="22"/>
          <w:szCs w:val="22"/>
        </w:rPr>
        <w:t>.</w:t>
      </w:r>
    </w:p>
    <w:p w:rsidR="00225382" w:rsidRPr="00B33E4E" w:rsidRDefault="00225382" w:rsidP="00225382">
      <w:pPr>
        <w:tabs>
          <w:tab w:val="left" w:pos="567"/>
        </w:tabs>
        <w:rPr>
          <w:b/>
          <w:sz w:val="22"/>
          <w:szCs w:val="22"/>
        </w:rPr>
      </w:pPr>
    </w:p>
    <w:p w:rsidR="00225382" w:rsidRPr="00B33E4E" w:rsidRDefault="00225382" w:rsidP="00B26B14">
      <w:pPr>
        <w:tabs>
          <w:tab w:val="left" w:pos="567"/>
        </w:tabs>
        <w:jc w:val="left"/>
        <w:rPr>
          <w:sz w:val="22"/>
          <w:szCs w:val="22"/>
        </w:rPr>
      </w:pPr>
      <w:r w:rsidRPr="00B33E4E">
        <w:rPr>
          <w:b/>
          <w:sz w:val="22"/>
          <w:szCs w:val="22"/>
        </w:rPr>
        <w:t>3.3. Оформление и подписание заявки</w:t>
      </w:r>
    </w:p>
    <w:p w:rsidR="00225382" w:rsidRPr="00B33E4E" w:rsidRDefault="00225382" w:rsidP="00225382">
      <w:pPr>
        <w:tabs>
          <w:tab w:val="left" w:pos="567"/>
        </w:tabs>
        <w:jc w:val="both"/>
        <w:rPr>
          <w:rStyle w:val="affb"/>
          <w:rFonts w:eastAsiaTheme="majorEastAsia"/>
          <w:sz w:val="22"/>
          <w:szCs w:val="22"/>
        </w:rPr>
      </w:pPr>
      <w:r w:rsidRPr="00B33E4E">
        <w:rPr>
          <w:sz w:val="22"/>
          <w:szCs w:val="22"/>
        </w:rPr>
        <w:t xml:space="preserve">Заявка на участие в аукционе должна быть заполнена </w:t>
      </w:r>
      <w:r>
        <w:rPr>
          <w:sz w:val="22"/>
          <w:szCs w:val="22"/>
        </w:rPr>
        <w:t>в соответствии с</w:t>
      </w:r>
      <w:r w:rsidRPr="00B33E4E">
        <w:rPr>
          <w:b/>
          <w:i/>
          <w:sz w:val="22"/>
          <w:szCs w:val="22"/>
        </w:rPr>
        <w:t xml:space="preserve"> Форма 1</w:t>
      </w:r>
      <w:r>
        <w:rPr>
          <w:b/>
          <w:i/>
          <w:sz w:val="22"/>
          <w:szCs w:val="22"/>
        </w:rPr>
        <w:t xml:space="preserve"> к</w:t>
      </w:r>
      <w:r w:rsidRPr="00B33E4E">
        <w:rPr>
          <w:b/>
          <w:i/>
          <w:sz w:val="22"/>
          <w:szCs w:val="22"/>
        </w:rPr>
        <w:t xml:space="preserve"> на</w:t>
      </w:r>
      <w:r>
        <w:rPr>
          <w:b/>
          <w:i/>
          <w:sz w:val="22"/>
          <w:szCs w:val="22"/>
        </w:rPr>
        <w:t>стоящей документации об аукционе</w:t>
      </w:r>
      <w:r w:rsidRPr="00B33E4E">
        <w:rPr>
          <w:b/>
          <w:i/>
          <w:sz w:val="22"/>
          <w:szCs w:val="22"/>
        </w:rPr>
        <w:t>.</w:t>
      </w:r>
    </w:p>
    <w:p w:rsidR="00225382" w:rsidRPr="00B33E4E" w:rsidRDefault="00225382" w:rsidP="00225382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ffb"/>
          <w:rFonts w:eastAsiaTheme="majorEastAsia"/>
          <w:sz w:val="22"/>
          <w:szCs w:val="22"/>
        </w:rPr>
      </w:pPr>
      <w:r w:rsidRPr="00B33E4E">
        <w:rPr>
          <w:rStyle w:val="affb"/>
          <w:rFonts w:eastAsiaTheme="majorEastAsia"/>
          <w:sz w:val="22"/>
          <w:szCs w:val="22"/>
        </w:rPr>
        <w:t>При подготовке заявки претендентами должны применяться общепринятые обозначения и наименования в соответствии с требованиями действующих нормативных правовых актов.</w:t>
      </w:r>
    </w:p>
    <w:p w:rsidR="00225382" w:rsidRPr="00B33E4E" w:rsidRDefault="00225382" w:rsidP="00225382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ffb"/>
          <w:rFonts w:eastAsiaTheme="majorEastAsia"/>
          <w:sz w:val="22"/>
          <w:szCs w:val="22"/>
        </w:rPr>
      </w:pPr>
    </w:p>
    <w:p w:rsidR="00225382" w:rsidRPr="00B33E4E" w:rsidRDefault="00225382" w:rsidP="00225382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ffb"/>
          <w:rFonts w:eastAsiaTheme="majorEastAsia"/>
          <w:sz w:val="22"/>
          <w:szCs w:val="22"/>
        </w:rPr>
      </w:pPr>
      <w:r w:rsidRPr="00B33E4E">
        <w:rPr>
          <w:rStyle w:val="affb"/>
          <w:rFonts w:eastAsiaTheme="majorEastAsia"/>
          <w:sz w:val="22"/>
          <w:szCs w:val="22"/>
        </w:rPr>
        <w:t>При подаче заявки претендент:</w:t>
      </w:r>
    </w:p>
    <w:p w:rsidR="00225382" w:rsidRPr="00B33E4E" w:rsidRDefault="00225382" w:rsidP="00225382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rStyle w:val="affb"/>
          <w:rFonts w:eastAsiaTheme="majorEastAsia"/>
          <w:sz w:val="22"/>
          <w:szCs w:val="22"/>
        </w:rPr>
        <w:t>- возлагает на себя обязательства по</w:t>
      </w:r>
      <w:r w:rsidRPr="00B33E4E">
        <w:rPr>
          <w:sz w:val="22"/>
          <w:szCs w:val="22"/>
        </w:rPr>
        <w:t xml:space="preserve"> соблюдению условий и порядка проведения аукциона в электронной форме, содержащиеся в информационном сообщении (извещении), аукционной документации и регламенте оператора электронной площадки;</w:t>
      </w:r>
    </w:p>
    <w:p w:rsidR="00225382" w:rsidRPr="00B33E4E" w:rsidRDefault="00225382" w:rsidP="00225382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 xml:space="preserve">- </w:t>
      </w:r>
      <w:r w:rsidRPr="00B33E4E">
        <w:rPr>
          <w:rStyle w:val="affb"/>
          <w:rFonts w:eastAsiaTheme="majorEastAsia"/>
          <w:sz w:val="22"/>
          <w:szCs w:val="22"/>
        </w:rPr>
        <w:t>возлагает на себя обязательства по</w:t>
      </w:r>
      <w:r w:rsidRPr="00B33E4E">
        <w:rPr>
          <w:sz w:val="22"/>
          <w:szCs w:val="22"/>
        </w:rPr>
        <w:t xml:space="preserve"> заключению договора купли-продажи с продавцом, подписанию акта приема-передачи в соответствии с порядком, сроками и требованиями, установленными информационным сообщением (извещением), аукционной документацией и договором купли-продажи, в случае признания победителем аукциона в электронной форме;</w:t>
      </w:r>
    </w:p>
    <w:p w:rsidR="00225382" w:rsidRPr="00B33E4E" w:rsidRDefault="00225382" w:rsidP="00225382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>- согласен и принимает все условия, требования, положения информационного сообщения (извещения), аукционной документации,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</w:t>
      </w:r>
      <w:r w:rsidR="00B26B14">
        <w:rPr>
          <w:sz w:val="22"/>
          <w:szCs w:val="22"/>
        </w:rPr>
        <w:t xml:space="preserve"> </w:t>
      </w:r>
      <w:r w:rsidRPr="00B33E4E">
        <w:rPr>
          <w:b/>
          <w:sz w:val="22"/>
          <w:szCs w:val="22"/>
        </w:rPr>
        <w:t>и он не имеет претензий к ним</w:t>
      </w:r>
      <w:r w:rsidRPr="00B33E4E">
        <w:rPr>
          <w:sz w:val="22"/>
          <w:szCs w:val="22"/>
        </w:rPr>
        <w:t>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 (извещении), аукционной документации и регламенте оператора электронной площадки;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- несет ответственность за достоверность представленных документов и информации; </w:t>
      </w:r>
    </w:p>
    <w:p w:rsidR="00225382" w:rsidRPr="00B33E4E" w:rsidRDefault="00225382" w:rsidP="00B26B14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подтверждает, что на дату подписания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(извещением), аукционной документацией и проектом договора купли-продажи, и они ему понятны;</w:t>
      </w:r>
    </w:p>
    <w:p w:rsidR="00225382" w:rsidRPr="00B33E4E" w:rsidRDefault="00225382" w:rsidP="00B26B14">
      <w:pPr>
        <w:tabs>
          <w:tab w:val="left" w:pos="567"/>
        </w:tabs>
        <w:jc w:val="both"/>
        <w:rPr>
          <w:sz w:val="22"/>
          <w:szCs w:val="22"/>
          <w:u w:val="single"/>
        </w:rPr>
      </w:pPr>
      <w:r w:rsidRPr="00B33E4E">
        <w:rPr>
          <w:sz w:val="22"/>
          <w:szCs w:val="22"/>
        </w:rPr>
        <w:t>-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</w:t>
      </w:r>
      <w:r w:rsidR="00B26B14">
        <w:rPr>
          <w:sz w:val="22"/>
          <w:szCs w:val="22"/>
        </w:rPr>
        <w:t xml:space="preserve">общение (извещение), аукционную </w:t>
      </w:r>
      <w:r w:rsidRPr="00B33E4E">
        <w:rPr>
          <w:sz w:val="22"/>
          <w:szCs w:val="22"/>
        </w:rPr>
        <w:t xml:space="preserve">документацию, </w:t>
      </w:r>
      <w:r w:rsidRPr="00B33E4E">
        <w:rPr>
          <w:sz w:val="22"/>
          <w:szCs w:val="22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(извещение), аукционную документацию с даты публикации информации об отмене аукциона в электронной форме, внесении изменений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B33E4E">
        <w:rPr>
          <w:rFonts w:eastAsia="Times New Roman CYR"/>
          <w:sz w:val="22"/>
          <w:szCs w:val="22"/>
        </w:rPr>
        <w:t>https://torgi.gov.ru/new</w:t>
      </w:r>
      <w:r w:rsidRPr="00B33E4E">
        <w:rPr>
          <w:sz w:val="22"/>
          <w:szCs w:val="22"/>
        </w:rPr>
        <w:t xml:space="preserve"> и сайте </w:t>
      </w:r>
      <w:r w:rsidRPr="00B33E4E">
        <w:rPr>
          <w:sz w:val="22"/>
          <w:szCs w:val="22"/>
          <w:u w:val="single"/>
        </w:rPr>
        <w:t>оператора электронной площадки;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осведомлен, что условия аукциона в электронной форме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(извещении) сроки и порядке являются акцептом оферты в соответствии со статьей 438 Гражданского кодекса Российской Федерации;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- в соответствии с Федеральным законом от 27.07.2006 № 152-ФЗ «О персональных данных», подавая заявку, дает согласие на обработку персональных данных, содержащихся в заявке и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</w:t>
      </w:r>
      <w:r w:rsidRPr="00B33E4E">
        <w:rPr>
          <w:sz w:val="22"/>
          <w:szCs w:val="22"/>
        </w:rPr>
        <w:lastRenderedPageBreak/>
        <w:t>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225382" w:rsidRPr="00B33E4E" w:rsidRDefault="00225382" w:rsidP="00225382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ffb"/>
          <w:rFonts w:eastAsiaTheme="majorEastAsia"/>
          <w:sz w:val="22"/>
          <w:szCs w:val="22"/>
        </w:rPr>
      </w:pPr>
    </w:p>
    <w:p w:rsidR="00225382" w:rsidRPr="00B33E4E" w:rsidRDefault="00225382" w:rsidP="00B26B14">
      <w:pPr>
        <w:tabs>
          <w:tab w:val="left" w:pos="567"/>
        </w:tabs>
        <w:jc w:val="left"/>
        <w:rPr>
          <w:sz w:val="22"/>
          <w:szCs w:val="22"/>
        </w:rPr>
      </w:pPr>
      <w:r w:rsidRPr="00B33E4E">
        <w:rPr>
          <w:b/>
          <w:sz w:val="22"/>
          <w:szCs w:val="22"/>
        </w:rPr>
        <w:t>3.4. Порядок подачи заявки</w:t>
      </w:r>
    </w:p>
    <w:p w:rsidR="00225382" w:rsidRPr="00A37EF7" w:rsidRDefault="00225382" w:rsidP="00225382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Порядок, место, даты начала и окончания подачи (регистрации) заявок: </w:t>
      </w:r>
      <w:r w:rsidR="00B26B14">
        <w:rPr>
          <w:rFonts w:eastAsia="Times New Roman CYR" w:cs="Times New Roman"/>
          <w:sz w:val="22"/>
          <w:szCs w:val="22"/>
          <w:u w:val="single"/>
          <w:lang w:val="ru-RU"/>
        </w:rPr>
        <w:t xml:space="preserve"> </w:t>
      </w:r>
      <w:proofErr w:type="spellStart"/>
      <w:r w:rsidRPr="00A37EF7">
        <w:rPr>
          <w:sz w:val="22"/>
          <w:szCs w:val="22"/>
        </w:rPr>
        <w:t>место</w:t>
      </w:r>
      <w:proofErr w:type="spellEnd"/>
      <w:r w:rsidRPr="00A37EF7">
        <w:rPr>
          <w:sz w:val="22"/>
          <w:szCs w:val="22"/>
        </w:rPr>
        <w:t>:</w:t>
      </w:r>
      <w:r w:rsidR="00B26B14">
        <w:rPr>
          <w:sz w:val="22"/>
          <w:szCs w:val="22"/>
          <w:lang w:val="ru-RU"/>
        </w:rPr>
        <w:t xml:space="preserve"> </w:t>
      </w:r>
      <w:r w:rsidRPr="00A37EF7">
        <w:rPr>
          <w:sz w:val="22"/>
          <w:szCs w:val="22"/>
        </w:rPr>
        <w:t xml:space="preserve"> </w:t>
      </w:r>
      <w:proofErr w:type="spellStart"/>
      <w:r w:rsidRPr="00A37EF7">
        <w:rPr>
          <w:sz w:val="22"/>
          <w:szCs w:val="22"/>
        </w:rPr>
        <w:t>электронная</w:t>
      </w:r>
      <w:proofErr w:type="spellEnd"/>
      <w:r w:rsidR="00B26B14">
        <w:rPr>
          <w:sz w:val="22"/>
          <w:szCs w:val="22"/>
          <w:lang w:val="ru-RU"/>
        </w:rPr>
        <w:t xml:space="preserve"> </w:t>
      </w:r>
      <w:proofErr w:type="spellStart"/>
      <w:r w:rsidRPr="00A37EF7">
        <w:rPr>
          <w:sz w:val="22"/>
          <w:szCs w:val="22"/>
        </w:rPr>
        <w:t>площадка</w:t>
      </w:r>
      <w:proofErr w:type="spellEnd"/>
      <w:r w:rsidRPr="00A37EF7">
        <w:rPr>
          <w:sz w:val="22"/>
          <w:szCs w:val="22"/>
        </w:rPr>
        <w:t xml:space="preserve"> «СБЕР А», </w:t>
      </w:r>
      <w:proofErr w:type="spellStart"/>
      <w:r w:rsidRPr="00A37EF7">
        <w:rPr>
          <w:sz w:val="22"/>
          <w:szCs w:val="22"/>
        </w:rPr>
        <w:t>порядок</w:t>
      </w:r>
      <w:proofErr w:type="spellEnd"/>
      <w:r w:rsidRPr="00A37EF7">
        <w:rPr>
          <w:sz w:val="22"/>
          <w:szCs w:val="22"/>
        </w:rPr>
        <w:t xml:space="preserve"> в </w:t>
      </w:r>
      <w:proofErr w:type="spellStart"/>
      <w:r w:rsidRPr="00A37EF7">
        <w:rPr>
          <w:sz w:val="22"/>
          <w:szCs w:val="22"/>
        </w:rPr>
        <w:t>соответствии</w:t>
      </w:r>
      <w:proofErr w:type="spellEnd"/>
      <w:r w:rsidRPr="00A37EF7">
        <w:rPr>
          <w:sz w:val="22"/>
          <w:szCs w:val="22"/>
        </w:rPr>
        <w:t xml:space="preserve"> с </w:t>
      </w:r>
      <w:proofErr w:type="spellStart"/>
      <w:r w:rsidRPr="00A37EF7">
        <w:rPr>
          <w:sz w:val="22"/>
          <w:szCs w:val="22"/>
        </w:rPr>
        <w:t>регламентом</w:t>
      </w:r>
      <w:proofErr w:type="spellEnd"/>
      <w:r w:rsidR="00B26B14">
        <w:rPr>
          <w:sz w:val="22"/>
          <w:szCs w:val="22"/>
          <w:lang w:val="ru-RU"/>
        </w:rPr>
        <w:t xml:space="preserve"> </w:t>
      </w:r>
      <w:proofErr w:type="spellStart"/>
      <w:r w:rsidRPr="00A37EF7">
        <w:rPr>
          <w:sz w:val="22"/>
          <w:szCs w:val="22"/>
        </w:rPr>
        <w:t>электронной</w:t>
      </w:r>
      <w:proofErr w:type="spellEnd"/>
      <w:r w:rsidR="00B26B14">
        <w:rPr>
          <w:sz w:val="22"/>
          <w:szCs w:val="22"/>
          <w:lang w:val="ru-RU"/>
        </w:rPr>
        <w:t xml:space="preserve"> </w:t>
      </w:r>
      <w:proofErr w:type="spellStart"/>
      <w:r w:rsidRPr="00A37EF7">
        <w:rPr>
          <w:sz w:val="22"/>
          <w:szCs w:val="22"/>
        </w:rPr>
        <w:t>площадки</w:t>
      </w:r>
      <w:proofErr w:type="spellEnd"/>
      <w:r w:rsidRPr="00A37EF7">
        <w:rPr>
          <w:sz w:val="22"/>
          <w:szCs w:val="22"/>
        </w:rPr>
        <w:t xml:space="preserve">, </w:t>
      </w:r>
      <w:proofErr w:type="spellStart"/>
      <w:r w:rsidRPr="00A37EF7">
        <w:rPr>
          <w:sz w:val="22"/>
          <w:szCs w:val="22"/>
        </w:rPr>
        <w:t>дата</w:t>
      </w:r>
      <w:proofErr w:type="spellEnd"/>
      <w:r w:rsidRPr="00A37EF7">
        <w:rPr>
          <w:sz w:val="22"/>
          <w:szCs w:val="22"/>
        </w:rPr>
        <w:t xml:space="preserve"> и </w:t>
      </w:r>
      <w:proofErr w:type="spellStart"/>
      <w:r w:rsidRPr="00A37EF7">
        <w:rPr>
          <w:sz w:val="22"/>
          <w:szCs w:val="22"/>
        </w:rPr>
        <w:t>время</w:t>
      </w:r>
      <w:proofErr w:type="spellEnd"/>
      <w:r w:rsidR="00B26B14">
        <w:rPr>
          <w:sz w:val="22"/>
          <w:szCs w:val="22"/>
          <w:lang w:val="ru-RU"/>
        </w:rPr>
        <w:t xml:space="preserve"> </w:t>
      </w:r>
      <w:proofErr w:type="spellStart"/>
      <w:r w:rsidRPr="00A37EF7">
        <w:rPr>
          <w:sz w:val="22"/>
          <w:szCs w:val="22"/>
        </w:rPr>
        <w:t>начала</w:t>
      </w:r>
      <w:proofErr w:type="spellEnd"/>
      <w:r w:rsidR="00B26B14">
        <w:rPr>
          <w:sz w:val="22"/>
          <w:szCs w:val="22"/>
          <w:lang w:val="ru-RU"/>
        </w:rPr>
        <w:t xml:space="preserve"> </w:t>
      </w:r>
      <w:proofErr w:type="spellStart"/>
      <w:r w:rsidRPr="00A37EF7">
        <w:rPr>
          <w:sz w:val="22"/>
          <w:szCs w:val="22"/>
        </w:rPr>
        <w:t>приема</w:t>
      </w:r>
      <w:proofErr w:type="spellEnd"/>
      <w:r w:rsidR="00B26B14">
        <w:rPr>
          <w:sz w:val="22"/>
          <w:szCs w:val="22"/>
          <w:lang w:val="ru-RU"/>
        </w:rPr>
        <w:t xml:space="preserve"> </w:t>
      </w:r>
      <w:proofErr w:type="spellStart"/>
      <w:r w:rsidRPr="00A37EF7">
        <w:rPr>
          <w:sz w:val="22"/>
          <w:szCs w:val="22"/>
        </w:rPr>
        <w:t>заявок</w:t>
      </w:r>
      <w:proofErr w:type="spellEnd"/>
      <w:r w:rsidRPr="00A37EF7">
        <w:rPr>
          <w:sz w:val="22"/>
          <w:szCs w:val="22"/>
        </w:rPr>
        <w:t xml:space="preserve">: </w:t>
      </w:r>
      <w:r w:rsidRPr="00A37EF7">
        <w:rPr>
          <w:b/>
          <w:sz w:val="22"/>
          <w:szCs w:val="22"/>
        </w:rPr>
        <w:t>15.07.2025 г. с 00:00</w:t>
      </w:r>
      <w:r w:rsidRPr="00A37EF7">
        <w:rPr>
          <w:sz w:val="22"/>
          <w:szCs w:val="22"/>
        </w:rPr>
        <w:t xml:space="preserve">, </w:t>
      </w:r>
      <w:proofErr w:type="spellStart"/>
      <w:r w:rsidRPr="00A37EF7">
        <w:rPr>
          <w:sz w:val="22"/>
          <w:szCs w:val="22"/>
        </w:rPr>
        <w:t>дата</w:t>
      </w:r>
      <w:proofErr w:type="spellEnd"/>
      <w:r w:rsidRPr="00A37EF7">
        <w:rPr>
          <w:sz w:val="22"/>
          <w:szCs w:val="22"/>
        </w:rPr>
        <w:t xml:space="preserve"> и </w:t>
      </w:r>
      <w:proofErr w:type="spellStart"/>
      <w:r w:rsidRPr="00A37EF7">
        <w:rPr>
          <w:sz w:val="22"/>
          <w:szCs w:val="22"/>
        </w:rPr>
        <w:t>время</w:t>
      </w:r>
      <w:proofErr w:type="spellEnd"/>
      <w:r w:rsidR="00B26B14">
        <w:rPr>
          <w:sz w:val="22"/>
          <w:szCs w:val="22"/>
          <w:lang w:val="ru-RU"/>
        </w:rPr>
        <w:t xml:space="preserve"> </w:t>
      </w:r>
      <w:proofErr w:type="spellStart"/>
      <w:r w:rsidRPr="00A37EF7">
        <w:rPr>
          <w:sz w:val="22"/>
          <w:szCs w:val="22"/>
        </w:rPr>
        <w:t>окончания</w:t>
      </w:r>
      <w:proofErr w:type="spellEnd"/>
      <w:r w:rsidR="00B26B14">
        <w:rPr>
          <w:sz w:val="22"/>
          <w:szCs w:val="22"/>
          <w:lang w:val="ru-RU"/>
        </w:rPr>
        <w:t xml:space="preserve"> </w:t>
      </w:r>
      <w:proofErr w:type="spellStart"/>
      <w:r w:rsidRPr="00A37EF7">
        <w:rPr>
          <w:sz w:val="22"/>
          <w:szCs w:val="22"/>
        </w:rPr>
        <w:t>приемаза</w:t>
      </w:r>
      <w:proofErr w:type="spellEnd"/>
      <w:r w:rsidR="00B26B14">
        <w:rPr>
          <w:sz w:val="22"/>
          <w:szCs w:val="22"/>
          <w:lang w:val="ru-RU"/>
        </w:rPr>
        <w:t xml:space="preserve"> </w:t>
      </w:r>
      <w:proofErr w:type="spellStart"/>
      <w:r w:rsidRPr="00A37EF7">
        <w:rPr>
          <w:sz w:val="22"/>
          <w:szCs w:val="22"/>
        </w:rPr>
        <w:t>явок</w:t>
      </w:r>
      <w:proofErr w:type="spellEnd"/>
      <w:r w:rsidRPr="00A37EF7">
        <w:rPr>
          <w:sz w:val="22"/>
          <w:szCs w:val="22"/>
        </w:rPr>
        <w:t xml:space="preserve">: </w:t>
      </w:r>
      <w:r w:rsidRPr="00A37EF7">
        <w:rPr>
          <w:b/>
          <w:sz w:val="22"/>
          <w:szCs w:val="22"/>
        </w:rPr>
        <w:t>11.08.2025 г. в 11:00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>.</w:t>
      </w:r>
    </w:p>
    <w:p w:rsidR="00225382" w:rsidRPr="00B33E4E" w:rsidRDefault="00225382" w:rsidP="00225382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225382" w:rsidRPr="00B33E4E" w:rsidRDefault="00225382" w:rsidP="00225382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b/>
          <w:sz w:val="22"/>
          <w:szCs w:val="22"/>
        </w:rPr>
        <w:t>3.5. Отзыв заявки на участие в аукционе</w:t>
      </w:r>
    </w:p>
    <w:p w:rsidR="00225382" w:rsidRPr="00B33E4E" w:rsidRDefault="00225382" w:rsidP="00225382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Отзыв заявок осуществляется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:rsidR="00225382" w:rsidRPr="00B33E4E" w:rsidRDefault="00225382" w:rsidP="00225382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25382" w:rsidRPr="00B33E4E" w:rsidRDefault="00225382" w:rsidP="00225382">
      <w:pPr>
        <w:pStyle w:val="29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3.6. Определение участников аукциона</w:t>
      </w:r>
    </w:p>
    <w:p w:rsidR="00225382" w:rsidRPr="00B33E4E" w:rsidRDefault="00225382" w:rsidP="00225382">
      <w:pPr>
        <w:pStyle w:val="29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день определения участников аукциона продавец рассматривает заявки и документы претендентов и устанавливает факт поступления на счет указанных сумм задатков.</w:t>
      </w:r>
    </w:p>
    <w:p w:rsidR="00225382" w:rsidRPr="00B33E4E" w:rsidRDefault="00225382" w:rsidP="00225382">
      <w:pPr>
        <w:pStyle w:val="29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 результатам рассмотрения заявок и документов продавец принимает решение о признании претендентов участниками аукциона.</w:t>
      </w:r>
    </w:p>
    <w:p w:rsidR="00225382" w:rsidRPr="006E6625" w:rsidRDefault="00225382" w:rsidP="00225382">
      <w:pPr>
        <w:pStyle w:val="Standard"/>
        <w:tabs>
          <w:tab w:val="left" w:pos="567"/>
        </w:tabs>
        <w:autoSpaceDE w:val="0"/>
        <w:rPr>
          <w:b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6E6625">
        <w:rPr>
          <w:b/>
          <w:sz w:val="22"/>
          <w:szCs w:val="22"/>
        </w:rPr>
        <w:t>11.08.2025 г.</w:t>
      </w:r>
      <w:r w:rsidR="00B26B14">
        <w:rPr>
          <w:b/>
          <w:sz w:val="22"/>
          <w:szCs w:val="22"/>
          <w:lang w:val="ru-RU"/>
        </w:rPr>
        <w:t xml:space="preserve"> </w:t>
      </w:r>
      <w:proofErr w:type="spellStart"/>
      <w:r w:rsidRPr="006E6625">
        <w:rPr>
          <w:rFonts w:eastAsia="Times New Roman CYR"/>
          <w:b/>
          <w:sz w:val="22"/>
          <w:szCs w:val="22"/>
        </w:rPr>
        <w:t>электронная</w:t>
      </w:r>
      <w:proofErr w:type="spellEnd"/>
      <w:r w:rsidR="00B26B14">
        <w:rPr>
          <w:rFonts w:eastAsia="Times New Roman CYR"/>
          <w:b/>
          <w:sz w:val="22"/>
          <w:szCs w:val="22"/>
          <w:lang w:val="ru-RU"/>
        </w:rPr>
        <w:t xml:space="preserve"> </w:t>
      </w:r>
      <w:proofErr w:type="spellStart"/>
      <w:r w:rsidRPr="006E6625">
        <w:rPr>
          <w:rFonts w:eastAsia="Times New Roman CYR"/>
          <w:b/>
          <w:sz w:val="22"/>
          <w:szCs w:val="22"/>
        </w:rPr>
        <w:t>площадка</w:t>
      </w:r>
      <w:proofErr w:type="spellEnd"/>
      <w:r w:rsidRPr="006E6625">
        <w:rPr>
          <w:rFonts w:eastAsia="Times New Roman CYR"/>
          <w:b/>
          <w:sz w:val="22"/>
          <w:szCs w:val="22"/>
        </w:rPr>
        <w:t xml:space="preserve"> «СБЕР А» (https://utp.sberbank-ast.ru/).</w:t>
      </w:r>
    </w:p>
    <w:p w:rsidR="00225382" w:rsidRPr="006E6625" w:rsidRDefault="00225382" w:rsidP="00225382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</w:rPr>
      </w:pPr>
    </w:p>
    <w:p w:rsidR="00225382" w:rsidRPr="00B33E4E" w:rsidRDefault="00225382" w:rsidP="00225382">
      <w:pPr>
        <w:pStyle w:val="29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Претендент не допускается к участию в аукционе по следующим основаниям:</w:t>
      </w:r>
    </w:p>
    <w:p w:rsidR="00225382" w:rsidRPr="00B33E4E" w:rsidRDefault="00225382" w:rsidP="00225382">
      <w:pPr>
        <w:pStyle w:val="29"/>
        <w:numPr>
          <w:ilvl w:val="0"/>
          <w:numId w:val="4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225382" w:rsidRPr="00B33E4E" w:rsidRDefault="00225382" w:rsidP="00225382">
      <w:pPr>
        <w:pStyle w:val="29"/>
        <w:numPr>
          <w:ilvl w:val="0"/>
          <w:numId w:val="4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представлены не все документы в соответствии с перечнем, установленным в настоящей документации, либо они оформлены ненадлежащим образом;</w:t>
      </w:r>
    </w:p>
    <w:p w:rsidR="00225382" w:rsidRPr="00B33E4E" w:rsidRDefault="00225382" w:rsidP="00225382">
      <w:pPr>
        <w:pStyle w:val="29"/>
        <w:numPr>
          <w:ilvl w:val="0"/>
          <w:numId w:val="4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заявка подана лицом, не уполномоченным претендентом на осуществление таких действий;</w:t>
      </w:r>
    </w:p>
    <w:p w:rsidR="00225382" w:rsidRPr="00B33E4E" w:rsidRDefault="00225382" w:rsidP="00225382">
      <w:pPr>
        <w:pStyle w:val="29"/>
        <w:numPr>
          <w:ilvl w:val="0"/>
          <w:numId w:val="4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не подтверждено поступление в установленный срок задатка на счет, указанный в информационном сообщении.</w:t>
      </w:r>
    </w:p>
    <w:p w:rsidR="00225382" w:rsidRPr="00B33E4E" w:rsidRDefault="00225382" w:rsidP="00225382">
      <w:pPr>
        <w:pStyle w:val="29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Перечень оснований отказа претенденту в участии в аукционе является исчерпывающим.</w:t>
      </w:r>
    </w:p>
    <w:p w:rsidR="00225382" w:rsidRPr="00B33E4E" w:rsidRDefault="00225382" w:rsidP="00225382">
      <w:pPr>
        <w:pStyle w:val="12"/>
        <w:tabs>
          <w:tab w:val="left" w:pos="567"/>
        </w:tabs>
        <w:rPr>
          <w:sz w:val="22"/>
          <w:szCs w:val="22"/>
        </w:rPr>
      </w:pPr>
    </w:p>
    <w:p w:rsidR="00225382" w:rsidRPr="00B33E4E" w:rsidRDefault="00225382" w:rsidP="00225382">
      <w:pPr>
        <w:pStyle w:val="12"/>
        <w:tabs>
          <w:tab w:val="left" w:pos="567"/>
        </w:tabs>
        <w:rPr>
          <w:sz w:val="22"/>
          <w:szCs w:val="22"/>
        </w:rPr>
      </w:pPr>
      <w:r w:rsidRPr="00B33E4E">
        <w:rPr>
          <w:sz w:val="22"/>
          <w:szCs w:val="22"/>
        </w:rPr>
        <w:t>Претендент, допущенный к участию в аукционе, приобретает статус участника аукциона с момента оформления продавцом протокола о признании претендентов участниками аукциона.</w:t>
      </w:r>
    </w:p>
    <w:p w:rsidR="00225382" w:rsidRPr="00B33E4E" w:rsidRDefault="00225382" w:rsidP="00225382">
      <w:pPr>
        <w:pStyle w:val="12"/>
        <w:tabs>
          <w:tab w:val="left" w:pos="567"/>
        </w:tabs>
        <w:rPr>
          <w:sz w:val="22"/>
          <w:szCs w:val="22"/>
        </w:rPr>
      </w:pPr>
    </w:p>
    <w:p w:rsidR="00225382" w:rsidRPr="00B33E4E" w:rsidRDefault="00225382" w:rsidP="00225382">
      <w:pPr>
        <w:pStyle w:val="12"/>
        <w:tabs>
          <w:tab w:val="left" w:pos="567"/>
        </w:tabs>
        <w:rPr>
          <w:sz w:val="22"/>
          <w:szCs w:val="22"/>
        </w:rPr>
      </w:pPr>
      <w:r w:rsidRPr="00B33E4E">
        <w:rPr>
          <w:sz w:val="22"/>
          <w:szCs w:val="22"/>
        </w:rPr>
        <w:t>Аукцион признается несостоявшимся в следующих случаях:</w:t>
      </w:r>
    </w:p>
    <w:p w:rsidR="00225382" w:rsidRPr="00B33E4E" w:rsidRDefault="00225382" w:rsidP="00225382">
      <w:pPr>
        <w:pStyle w:val="12"/>
        <w:tabs>
          <w:tab w:val="left" w:pos="567"/>
        </w:tabs>
        <w:rPr>
          <w:sz w:val="22"/>
          <w:szCs w:val="22"/>
        </w:rPr>
      </w:pPr>
      <w:r w:rsidRPr="00B33E4E">
        <w:rPr>
          <w:sz w:val="22"/>
          <w:szCs w:val="22"/>
        </w:rPr>
        <w:t>а) не было подано ни одной заявки на участие либо ни один из претендентов не признан участником;</w:t>
      </w:r>
    </w:p>
    <w:p w:rsidR="00225382" w:rsidRPr="00B33E4E" w:rsidRDefault="00225382" w:rsidP="00225382">
      <w:pPr>
        <w:pStyle w:val="12"/>
        <w:tabs>
          <w:tab w:val="left" w:pos="567"/>
        </w:tabs>
        <w:rPr>
          <w:sz w:val="22"/>
          <w:szCs w:val="22"/>
        </w:rPr>
      </w:pPr>
      <w:r w:rsidRPr="00B33E4E">
        <w:rPr>
          <w:sz w:val="22"/>
          <w:szCs w:val="22"/>
        </w:rPr>
        <w:t>б) лицо, признанное единственным участником аукциона, отказалось от заключения договора купли-продажи;</w:t>
      </w:r>
    </w:p>
    <w:p w:rsidR="00225382" w:rsidRPr="00B33E4E" w:rsidRDefault="00225382" w:rsidP="00225382">
      <w:pPr>
        <w:pStyle w:val="12"/>
        <w:tabs>
          <w:tab w:val="left" w:pos="567"/>
        </w:tabs>
        <w:rPr>
          <w:sz w:val="22"/>
          <w:szCs w:val="22"/>
        </w:rPr>
      </w:pPr>
      <w:r w:rsidRPr="00B33E4E">
        <w:rPr>
          <w:sz w:val="22"/>
          <w:szCs w:val="22"/>
        </w:rPr>
        <w:t>в) ни один из участников не сделал предложение о начальной цене имущества.</w:t>
      </w:r>
    </w:p>
    <w:p w:rsidR="00225382" w:rsidRPr="00B33E4E" w:rsidRDefault="00225382" w:rsidP="00225382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225382" w:rsidRPr="00B33E4E" w:rsidRDefault="00225382" w:rsidP="00225382">
      <w:pPr>
        <w:pStyle w:val="12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3.7. Порядок проведения аукциона (подведения итогов аукциона)</w:t>
      </w:r>
    </w:p>
    <w:p w:rsidR="00225382" w:rsidRPr="00B33E4E" w:rsidRDefault="00225382" w:rsidP="00225382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Аукцион проводится на электронной площадке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аукционе могут участвовать только претенденты, признанные участниками аукциона.</w:t>
      </w:r>
    </w:p>
    <w:p w:rsidR="00225382" w:rsidRPr="006E6625" w:rsidRDefault="00225382" w:rsidP="00225382">
      <w:pPr>
        <w:pStyle w:val="Standard"/>
        <w:tabs>
          <w:tab w:val="left" w:pos="567"/>
        </w:tabs>
        <w:autoSpaceDE w:val="0"/>
        <w:rPr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="00B26B14">
        <w:rPr>
          <w:rFonts w:eastAsia="Times New Roman CYR" w:cs="Times New Roman"/>
          <w:sz w:val="22"/>
          <w:szCs w:val="22"/>
          <w:u w:val="single"/>
          <w:lang w:val="ru-RU"/>
        </w:rPr>
        <w:t xml:space="preserve"> </w:t>
      </w:r>
      <w:proofErr w:type="spellStart"/>
      <w:r w:rsidRPr="006E6625">
        <w:rPr>
          <w:sz w:val="22"/>
          <w:szCs w:val="22"/>
        </w:rPr>
        <w:t>итоги</w:t>
      </w:r>
      <w:proofErr w:type="spellEnd"/>
      <w:r w:rsidR="00B26B14">
        <w:rPr>
          <w:sz w:val="22"/>
          <w:szCs w:val="22"/>
          <w:lang w:val="ru-RU"/>
        </w:rPr>
        <w:t xml:space="preserve"> </w:t>
      </w:r>
      <w:proofErr w:type="spellStart"/>
      <w:r w:rsidRPr="006E6625">
        <w:rPr>
          <w:sz w:val="22"/>
          <w:szCs w:val="22"/>
        </w:rPr>
        <w:t>аукциона</w:t>
      </w:r>
      <w:proofErr w:type="spellEnd"/>
      <w:r w:rsidRPr="006E6625">
        <w:rPr>
          <w:sz w:val="22"/>
          <w:szCs w:val="22"/>
        </w:rPr>
        <w:t xml:space="preserve"> (</w:t>
      </w:r>
      <w:proofErr w:type="spellStart"/>
      <w:r w:rsidRPr="006E6625">
        <w:rPr>
          <w:sz w:val="22"/>
          <w:szCs w:val="22"/>
        </w:rPr>
        <w:t>аукционный</w:t>
      </w:r>
      <w:proofErr w:type="spellEnd"/>
      <w:r w:rsidR="00B26B14">
        <w:rPr>
          <w:sz w:val="22"/>
          <w:szCs w:val="22"/>
          <w:lang w:val="ru-RU"/>
        </w:rPr>
        <w:t xml:space="preserve"> </w:t>
      </w:r>
      <w:proofErr w:type="spellStart"/>
      <w:r w:rsidRPr="006E6625">
        <w:rPr>
          <w:sz w:val="22"/>
          <w:szCs w:val="22"/>
        </w:rPr>
        <w:t>торг</w:t>
      </w:r>
      <w:proofErr w:type="spellEnd"/>
      <w:r w:rsidRPr="006E6625">
        <w:rPr>
          <w:sz w:val="22"/>
          <w:szCs w:val="22"/>
        </w:rPr>
        <w:t xml:space="preserve">) </w:t>
      </w:r>
      <w:proofErr w:type="spellStart"/>
      <w:r w:rsidRPr="006E6625">
        <w:rPr>
          <w:sz w:val="22"/>
          <w:szCs w:val="22"/>
        </w:rPr>
        <w:t>будут</w:t>
      </w:r>
      <w:proofErr w:type="spellEnd"/>
      <w:r w:rsidR="00B26B14">
        <w:rPr>
          <w:sz w:val="22"/>
          <w:szCs w:val="22"/>
          <w:lang w:val="ru-RU"/>
        </w:rPr>
        <w:t xml:space="preserve"> </w:t>
      </w:r>
      <w:r w:rsidRPr="006E6625">
        <w:rPr>
          <w:sz w:val="22"/>
          <w:szCs w:val="22"/>
        </w:rPr>
        <w:t>подведены</w:t>
      </w:r>
      <w:r w:rsidRPr="006E6625">
        <w:rPr>
          <w:b/>
          <w:sz w:val="22"/>
          <w:szCs w:val="22"/>
        </w:rPr>
        <w:t xml:space="preserve">12.08.2025 </w:t>
      </w:r>
      <w:r w:rsidRPr="006E6625">
        <w:rPr>
          <w:b/>
          <w:bCs/>
          <w:sz w:val="22"/>
          <w:szCs w:val="22"/>
        </w:rPr>
        <w:t>г.</w:t>
      </w:r>
      <w:r w:rsidR="00B26B14">
        <w:rPr>
          <w:b/>
          <w:bCs/>
          <w:sz w:val="22"/>
          <w:szCs w:val="22"/>
          <w:lang w:val="ru-RU"/>
        </w:rPr>
        <w:t xml:space="preserve"> </w:t>
      </w:r>
      <w:r w:rsidRPr="006E6625">
        <w:rPr>
          <w:b/>
          <w:bCs/>
          <w:sz w:val="22"/>
          <w:szCs w:val="22"/>
        </w:rPr>
        <w:t>в 14:00</w:t>
      </w:r>
      <w:r w:rsidRPr="006E6625">
        <w:rPr>
          <w:rFonts w:eastAsia="Times New Roman CYR"/>
          <w:b/>
          <w:sz w:val="22"/>
          <w:szCs w:val="22"/>
        </w:rPr>
        <w:t>.</w:t>
      </w:r>
    </w:p>
    <w:p w:rsidR="00225382" w:rsidRPr="00B33E4E" w:rsidRDefault="00225382" w:rsidP="00225382">
      <w:pPr>
        <w:pStyle w:val="12"/>
        <w:tabs>
          <w:tab w:val="left" w:pos="567"/>
        </w:tabs>
        <w:rPr>
          <w:b/>
          <w:sz w:val="22"/>
          <w:szCs w:val="22"/>
        </w:rPr>
      </w:pPr>
      <w:r w:rsidRPr="00B33E4E">
        <w:rPr>
          <w:sz w:val="22"/>
          <w:szCs w:val="22"/>
        </w:rPr>
        <w:lastRenderedPageBreak/>
        <w:t>Все вопросы, касающиеся проведения аукциона, не нашедшие отражения в настоящем документации, регулируются в соответствии с требованиями законодательства Российской Федерации.</w:t>
      </w:r>
    </w:p>
    <w:p w:rsidR="00225382" w:rsidRPr="00B33E4E" w:rsidRDefault="00225382" w:rsidP="00225382">
      <w:pPr>
        <w:pStyle w:val="12"/>
        <w:tabs>
          <w:tab w:val="left" w:pos="567"/>
        </w:tabs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pStyle w:val="12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3.8. Порядок заключения договора купли-продажи объекта (муниципального имущества) по итогам аукциона</w:t>
      </w:r>
    </w:p>
    <w:p w:rsidR="00225382" w:rsidRPr="00B33E4E" w:rsidRDefault="00225382" w:rsidP="00225382">
      <w:pPr>
        <w:pStyle w:val="4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Договор купли-продажи имущества заключается в соответствии с Гражданским кодексом Российской Федерации и Законом в течение пяти рабочих дней с даты подведения итогов аукциона.</w:t>
      </w:r>
    </w:p>
    <w:p w:rsidR="00225382" w:rsidRPr="00B33E4E" w:rsidRDefault="00225382" w:rsidP="00225382">
      <w:pPr>
        <w:pStyle w:val="4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 уклонении или отказе победителя аукциона либо лица, признанного единственным участником аукциона, в случае, установленном в абзаце втором пункта 3 статьи 18 Закона, от заключения в установленный срок договора купли-про</w:t>
      </w:r>
      <w:r>
        <w:rPr>
          <w:sz w:val="22"/>
          <w:szCs w:val="22"/>
        </w:rPr>
        <w:t xml:space="preserve">дажи имущества задаток ему не </w:t>
      </w:r>
      <w:r w:rsidRPr="00B33E4E">
        <w:rPr>
          <w:sz w:val="22"/>
          <w:szCs w:val="22"/>
        </w:rPr>
        <w:t>возвращается и он утрачивает право на заключение указанного договора. Результаты аукциона аннулируются продавцом.</w:t>
      </w:r>
    </w:p>
    <w:p w:rsidR="00225382" w:rsidRPr="00B33E4E" w:rsidRDefault="00225382" w:rsidP="00225382">
      <w:pPr>
        <w:pStyle w:val="12"/>
        <w:tabs>
          <w:tab w:val="left" w:pos="567"/>
        </w:tabs>
        <w:rPr>
          <w:sz w:val="22"/>
          <w:szCs w:val="22"/>
        </w:rPr>
      </w:pPr>
      <w:r w:rsidRPr="00B33E4E">
        <w:rPr>
          <w:sz w:val="22"/>
          <w:szCs w:val="22"/>
        </w:rPr>
        <w:t>Задаток, внесенный покупателем, засчитывается в оплату приобретаемого имущества.</w:t>
      </w:r>
    </w:p>
    <w:p w:rsidR="00225382" w:rsidRPr="00B33E4E" w:rsidRDefault="00225382" w:rsidP="00225382">
      <w:pPr>
        <w:pStyle w:val="12"/>
        <w:tabs>
          <w:tab w:val="left" w:pos="567"/>
        </w:tabs>
        <w:rPr>
          <w:b/>
          <w:sz w:val="22"/>
          <w:szCs w:val="22"/>
        </w:rPr>
      </w:pPr>
    </w:p>
    <w:p w:rsidR="00225382" w:rsidRPr="00B33E4E" w:rsidRDefault="00225382" w:rsidP="00225382">
      <w:pPr>
        <w:pStyle w:val="12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3.9. Переход права собственности на объект</w:t>
      </w:r>
    </w:p>
    <w:p w:rsidR="00225382" w:rsidRPr="00B33E4E" w:rsidRDefault="00225382" w:rsidP="00225382">
      <w:pPr>
        <w:pStyle w:val="12"/>
        <w:tabs>
          <w:tab w:val="left" w:pos="567"/>
        </w:tabs>
        <w:rPr>
          <w:sz w:val="22"/>
          <w:szCs w:val="22"/>
        </w:rPr>
      </w:pPr>
      <w:r w:rsidRPr="00B33E4E">
        <w:rPr>
          <w:sz w:val="22"/>
          <w:szCs w:val="22"/>
        </w:rPr>
        <w:t>Право собственности переходит к покупателю в порядке, установленном законодательством Российской Федерации, в соответствии с договором купли-продажи, после полной оплаты стоимости имущества.</w:t>
      </w:r>
    </w:p>
    <w:p w:rsidR="00225382" w:rsidRPr="00B33E4E" w:rsidRDefault="00225382" w:rsidP="00225382">
      <w:pPr>
        <w:pStyle w:val="12"/>
        <w:tabs>
          <w:tab w:val="left" w:pos="567"/>
        </w:tabs>
        <w:rPr>
          <w:sz w:val="22"/>
          <w:szCs w:val="22"/>
        </w:rPr>
      </w:pPr>
      <w:r w:rsidRPr="00B33E4E">
        <w:rPr>
          <w:sz w:val="22"/>
          <w:szCs w:val="22"/>
        </w:rPr>
        <w:t xml:space="preserve">Факт оплаты подтверждается выпиской со счета продавца о поступлении средств в размере и в порядке, указанном в договоре купли-продажи. </w:t>
      </w:r>
    </w:p>
    <w:p w:rsidR="00225382" w:rsidRPr="00B33E4E" w:rsidRDefault="00225382" w:rsidP="00225382">
      <w:pPr>
        <w:pStyle w:val="12"/>
        <w:tabs>
          <w:tab w:val="left" w:pos="567"/>
        </w:tabs>
        <w:rPr>
          <w:sz w:val="22"/>
          <w:szCs w:val="22"/>
        </w:rPr>
      </w:pPr>
      <w:r w:rsidRPr="00B33E4E">
        <w:rPr>
          <w:sz w:val="22"/>
          <w:szCs w:val="22"/>
        </w:rPr>
        <w:t xml:space="preserve">Регистрация перехода права собственности объекта на покупателя оформляется одновременно после полной оплаты стоимости имущества на основании письменного уведомления об отсутствии задолженности, выдаваемого продавцом. </w:t>
      </w:r>
    </w:p>
    <w:p w:rsidR="00225382" w:rsidRPr="00B33E4E" w:rsidRDefault="00225382" w:rsidP="00225382">
      <w:pPr>
        <w:pStyle w:val="12"/>
        <w:tabs>
          <w:tab w:val="left" w:pos="567"/>
        </w:tabs>
        <w:rPr>
          <w:sz w:val="22"/>
          <w:szCs w:val="22"/>
        </w:rPr>
      </w:pPr>
      <w:r w:rsidRPr="00B33E4E">
        <w:rPr>
          <w:sz w:val="22"/>
          <w:szCs w:val="22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имущества, а также в соответствии с договором купли-продажи муниципального имущества.</w:t>
      </w:r>
    </w:p>
    <w:p w:rsidR="00225382" w:rsidRPr="00B33E4E" w:rsidRDefault="00225382" w:rsidP="00225382">
      <w:pPr>
        <w:pStyle w:val="29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Расходы по оформлению права собственности возлагаются на покупателя.</w:t>
      </w:r>
    </w:p>
    <w:p w:rsidR="00225382" w:rsidRPr="00B33E4E" w:rsidRDefault="00225382" w:rsidP="00225382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225382" w:rsidRPr="00B33E4E" w:rsidRDefault="00225382" w:rsidP="00B26B14">
      <w:pPr>
        <w:tabs>
          <w:tab w:val="left" w:pos="567"/>
        </w:tabs>
        <w:jc w:val="left"/>
        <w:rPr>
          <w:sz w:val="22"/>
          <w:szCs w:val="22"/>
        </w:rPr>
      </w:pPr>
      <w:r w:rsidRPr="00B33E4E">
        <w:rPr>
          <w:b/>
          <w:sz w:val="22"/>
          <w:szCs w:val="22"/>
        </w:rPr>
        <w:t>3.10. Информация по итогам аукциона</w:t>
      </w:r>
    </w:p>
    <w:p w:rsidR="00225382" w:rsidRPr="00B33E4E" w:rsidRDefault="00225382" w:rsidP="00225382">
      <w:pPr>
        <w:pStyle w:val="p22"/>
        <w:tabs>
          <w:tab w:val="left" w:pos="567"/>
        </w:tabs>
        <w:spacing w:before="0" w:after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Результаты аукциона в течение десяти дней со дня заключения договора купли-продажи муниципального имущества публикуются на официальном сайте </w:t>
      </w:r>
      <w:r w:rsidRPr="00B33E4E">
        <w:rPr>
          <w:rFonts w:eastAsia="Times New Roman CYR"/>
          <w:sz w:val="22"/>
          <w:szCs w:val="22"/>
        </w:rPr>
        <w:t>https://torgi.gov.ru</w:t>
      </w:r>
      <w:r w:rsidRPr="00B33E4E">
        <w:rPr>
          <w:sz w:val="22"/>
          <w:szCs w:val="22"/>
        </w:rPr>
        <w:t>. При этом сообщаются:</w:t>
      </w:r>
    </w:p>
    <w:p w:rsidR="00225382" w:rsidRPr="00B33E4E" w:rsidRDefault="00225382" w:rsidP="00225382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1) наименование продавца такого имущества;</w:t>
      </w:r>
    </w:p>
    <w:p w:rsidR="00225382" w:rsidRPr="00B33E4E" w:rsidRDefault="00225382" w:rsidP="00225382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225382" w:rsidRPr="00B33E4E" w:rsidRDefault="00225382" w:rsidP="00225382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3) дата, время и место проведения торгов;</w:t>
      </w:r>
    </w:p>
    <w:p w:rsidR="00225382" w:rsidRPr="00B33E4E" w:rsidRDefault="00225382" w:rsidP="00225382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4) цена сделки приватизации;</w:t>
      </w:r>
    </w:p>
    <w:p w:rsidR="00225382" w:rsidRPr="00B33E4E" w:rsidRDefault="00225382" w:rsidP="00225382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:rsidR="00225382" w:rsidRPr="00B33E4E" w:rsidRDefault="00225382" w:rsidP="00225382">
      <w:pPr>
        <w:tabs>
          <w:tab w:val="left" w:pos="567"/>
        </w:tabs>
        <w:autoSpaceDE w:val="0"/>
        <w:jc w:val="both"/>
        <w:rPr>
          <w:rStyle w:val="110"/>
          <w:rFonts w:ascii="Times New Roman" w:eastAsiaTheme="majorEastAsia" w:hAnsi="Times New Roman" w:cs="Times New Roman"/>
          <w:caps/>
          <w:sz w:val="22"/>
          <w:szCs w:val="22"/>
        </w:rPr>
      </w:pPr>
      <w:r w:rsidRPr="00B33E4E">
        <w:rPr>
          <w:sz w:val="22"/>
          <w:szCs w:val="22"/>
        </w:rPr>
        <w:t>6) 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абзаце втором пункта 3 статьи 18 Закона.</w:t>
      </w:r>
    </w:p>
    <w:p w:rsidR="00225382" w:rsidRPr="00B33E4E" w:rsidRDefault="00225382" w:rsidP="00225382">
      <w:pPr>
        <w:pStyle w:val="affc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B33E4E">
        <w:rPr>
          <w:rStyle w:val="110"/>
          <w:rFonts w:ascii="Times New Roman" w:eastAsiaTheme="majorEastAsia" w:hAnsi="Times New Roman" w:cs="Times New Roman"/>
          <w:caps/>
          <w:color w:val="auto"/>
          <w:sz w:val="22"/>
          <w:szCs w:val="22"/>
        </w:rPr>
        <w:br w:type="page"/>
      </w:r>
      <w:bookmarkStart w:id="17" w:name="_Toc185421078"/>
      <w:r w:rsidRPr="00B33E4E">
        <w:rPr>
          <w:rStyle w:val="110"/>
          <w:rFonts w:ascii="Times New Roman" w:eastAsiaTheme="majorEastAsia" w:hAnsi="Times New Roman" w:cs="Times New Roman"/>
          <w:caps/>
          <w:color w:val="auto"/>
          <w:sz w:val="22"/>
          <w:szCs w:val="22"/>
        </w:rPr>
        <w:lastRenderedPageBreak/>
        <w:t xml:space="preserve">IV. </w:t>
      </w:r>
      <w:r w:rsidRPr="00B33E4E">
        <w:rPr>
          <w:rFonts w:ascii="Times New Roman" w:hAnsi="Times New Roman"/>
          <w:color w:val="auto"/>
          <w:sz w:val="22"/>
          <w:szCs w:val="22"/>
        </w:rPr>
        <w:t>Формы документов, представляемых претендентами для участия в аукционе</w:t>
      </w:r>
      <w:bookmarkEnd w:id="17"/>
    </w:p>
    <w:p w:rsidR="00225382" w:rsidRPr="00B33E4E" w:rsidRDefault="00225382" w:rsidP="00225382">
      <w:pPr>
        <w:tabs>
          <w:tab w:val="left" w:pos="567"/>
        </w:tabs>
        <w:rPr>
          <w:sz w:val="22"/>
          <w:szCs w:val="22"/>
        </w:rPr>
      </w:pPr>
    </w:p>
    <w:p w:rsidR="00225382" w:rsidRDefault="00225382" w:rsidP="00225382">
      <w:pPr>
        <w:pStyle w:val="ConsPlusNormal"/>
        <w:widowControl/>
        <w:tabs>
          <w:tab w:val="left" w:pos="567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Форма 1. </w:t>
      </w:r>
    </w:p>
    <w:p w:rsidR="00225382" w:rsidRPr="00B33E4E" w:rsidRDefault="00225382" w:rsidP="00225382">
      <w:pPr>
        <w:pStyle w:val="ConsPlusNormal"/>
        <w:widowControl/>
        <w:tabs>
          <w:tab w:val="left" w:pos="567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Форма заявки на участие в аукционе </w:t>
      </w:r>
    </w:p>
    <w:p w:rsidR="00225382" w:rsidRDefault="00225382" w:rsidP="00225382">
      <w:pPr>
        <w:jc w:val="center"/>
        <w:rPr>
          <w:b/>
        </w:rPr>
      </w:pPr>
    </w:p>
    <w:p w:rsidR="00225382" w:rsidRPr="00760139" w:rsidRDefault="00225382" w:rsidP="00225382">
      <w:pPr>
        <w:jc w:val="center"/>
        <w:rPr>
          <w:b/>
          <w:sz w:val="22"/>
        </w:rPr>
      </w:pPr>
      <w:r w:rsidRPr="00760139">
        <w:rPr>
          <w:b/>
          <w:sz w:val="22"/>
        </w:rPr>
        <w:t>ЗАЯВКА НА УЧАСТИЕ В АУКЦИОНЕ № _______</w:t>
      </w:r>
    </w:p>
    <w:p w:rsidR="00225382" w:rsidRPr="00760139" w:rsidRDefault="00225382" w:rsidP="00225382">
      <w:pPr>
        <w:jc w:val="center"/>
        <w:rPr>
          <w:b/>
          <w:sz w:val="22"/>
        </w:rPr>
      </w:pPr>
    </w:p>
    <w:p w:rsidR="00225382" w:rsidRPr="00760139" w:rsidRDefault="00225382" w:rsidP="00225382">
      <w:pPr>
        <w:jc w:val="center"/>
        <w:rPr>
          <w:sz w:val="22"/>
        </w:rPr>
      </w:pPr>
      <w:r w:rsidRPr="00760139">
        <w:rPr>
          <w:sz w:val="22"/>
        </w:rPr>
        <w:t>(заполняется претендентом (его полномочным представителем)</w:t>
      </w:r>
    </w:p>
    <w:p w:rsidR="00225382" w:rsidRPr="00760139" w:rsidRDefault="00225382" w:rsidP="00225382">
      <w:pPr>
        <w:jc w:val="center"/>
        <w:rPr>
          <w:sz w:val="22"/>
        </w:rPr>
      </w:pPr>
    </w:p>
    <w:p w:rsidR="00225382" w:rsidRPr="00760139" w:rsidRDefault="00225382" w:rsidP="00B26B14">
      <w:pPr>
        <w:jc w:val="left"/>
        <w:rPr>
          <w:sz w:val="22"/>
        </w:rPr>
      </w:pPr>
      <w:r w:rsidRPr="00760139">
        <w:rPr>
          <w:b/>
          <w:sz w:val="22"/>
        </w:rPr>
        <w:t>претендент</w:t>
      </w:r>
      <w:r w:rsidRPr="00760139">
        <w:rPr>
          <w:sz w:val="22"/>
        </w:rPr>
        <w:t xml:space="preserve">   –      физическое лицо     </w:t>
      </w:r>
      <w:r w:rsidRPr="00760139">
        <w:rPr>
          <w:sz w:val="22"/>
        </w:rPr>
        <w:tab/>
      </w:r>
      <w:r w:rsidRPr="00760139">
        <w:rPr>
          <w:noProof/>
          <w:sz w:val="22"/>
        </w:rPr>
        <w:drawing>
          <wp:inline distT="0" distB="0" distL="0" distR="0">
            <wp:extent cx="352425" cy="238125"/>
            <wp:effectExtent l="0" t="0" r="9525" b="9525"/>
            <wp:docPr id="5" name="Рисунок 5" descr="C:\Users\START\AppData\Local\Temp\ksohtml4656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TART\AppData\Local\Temp\ksohtml4656\wps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139">
        <w:rPr>
          <w:sz w:val="22"/>
        </w:rPr>
        <w:tab/>
        <w:t xml:space="preserve">      юридическое лицо         </w:t>
      </w:r>
      <w:r w:rsidRPr="00760139">
        <w:rPr>
          <w:noProof/>
          <w:sz w:val="22"/>
        </w:rPr>
        <w:drawing>
          <wp:inline distT="0" distB="0" distL="0" distR="0">
            <wp:extent cx="352425" cy="238125"/>
            <wp:effectExtent l="0" t="0" r="9525" b="9525"/>
            <wp:docPr id="6" name="Рисунок 6" descr="C:\Users\START\AppData\Local\Temp\ksohtml4656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TART\AppData\Local\Temp\ksohtml4656\wps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382" w:rsidRPr="00760139" w:rsidRDefault="00225382" w:rsidP="00B26B14">
      <w:pPr>
        <w:jc w:val="left"/>
        <w:rPr>
          <w:sz w:val="22"/>
        </w:rPr>
      </w:pPr>
    </w:p>
    <w:p w:rsidR="00225382" w:rsidRPr="00760139" w:rsidRDefault="00225382" w:rsidP="00B26B14">
      <w:pPr>
        <w:jc w:val="left"/>
        <w:rPr>
          <w:sz w:val="22"/>
        </w:rPr>
      </w:pPr>
      <w:r w:rsidRPr="00760139">
        <w:rPr>
          <w:sz w:val="22"/>
        </w:rPr>
        <w:t>ФИО / Наименование претендента…………………………………………………………………………………</w:t>
      </w:r>
    </w:p>
    <w:p w:rsidR="00225382" w:rsidRPr="00760139" w:rsidRDefault="00225382" w:rsidP="00B26B14">
      <w:pPr>
        <w:jc w:val="left"/>
        <w:rPr>
          <w:sz w:val="22"/>
        </w:rPr>
      </w:pPr>
      <w:r w:rsidRPr="00760139">
        <w:rPr>
          <w:sz w:val="22"/>
        </w:rPr>
        <w:t>………………………………………………………………………………….……………………………………...</w:t>
      </w:r>
    </w:p>
    <w:p w:rsidR="00225382" w:rsidRPr="00760139" w:rsidRDefault="00225382" w:rsidP="00B26B14">
      <w:pPr>
        <w:jc w:val="left"/>
        <w:rPr>
          <w:sz w:val="22"/>
        </w:rPr>
      </w:pPr>
    </w:p>
    <w:p w:rsidR="00225382" w:rsidRPr="00760139" w:rsidRDefault="00225382" w:rsidP="00B26B14">
      <w:pPr>
        <w:jc w:val="left"/>
        <w:rPr>
          <w:sz w:val="22"/>
        </w:rPr>
      </w:pPr>
    </w:p>
    <w:p w:rsidR="00225382" w:rsidRPr="00760139" w:rsidRDefault="00225382" w:rsidP="00B26B14">
      <w:pPr>
        <w:jc w:val="left"/>
        <w:rPr>
          <w:b/>
          <w:sz w:val="22"/>
        </w:rPr>
      </w:pPr>
      <w:r w:rsidRPr="00760139">
        <w:rPr>
          <w:b/>
          <w:sz w:val="22"/>
        </w:rPr>
        <w:t>(для физических лиц)</w:t>
      </w:r>
    </w:p>
    <w:p w:rsidR="00225382" w:rsidRPr="00760139" w:rsidRDefault="00225382" w:rsidP="00B26B14">
      <w:pPr>
        <w:jc w:val="left"/>
        <w:rPr>
          <w:sz w:val="22"/>
        </w:rPr>
      </w:pPr>
      <w:r w:rsidRPr="00760139">
        <w:rPr>
          <w:sz w:val="22"/>
        </w:rPr>
        <w:t>Документ, удостоверяющий личность:………………………………………………….……………………….</w:t>
      </w:r>
    </w:p>
    <w:p w:rsidR="00225382" w:rsidRPr="00760139" w:rsidRDefault="00225382" w:rsidP="00B26B14">
      <w:pPr>
        <w:jc w:val="left"/>
        <w:rPr>
          <w:sz w:val="22"/>
        </w:rPr>
      </w:pPr>
      <w:r w:rsidRPr="00760139">
        <w:rPr>
          <w:sz w:val="22"/>
        </w:rPr>
        <w:t>Серия………….№…………………., выдан  «…..»……………………..г.</w:t>
      </w:r>
    </w:p>
    <w:p w:rsidR="00225382" w:rsidRPr="00760139" w:rsidRDefault="00225382" w:rsidP="00B26B14">
      <w:pPr>
        <w:jc w:val="left"/>
        <w:rPr>
          <w:sz w:val="22"/>
        </w:rPr>
      </w:pPr>
      <w:r w:rsidRPr="00760139">
        <w:rPr>
          <w:sz w:val="22"/>
        </w:rPr>
        <w:t>……………………………………………………………………………………………..………………………...</w:t>
      </w:r>
    </w:p>
    <w:p w:rsidR="00225382" w:rsidRPr="00760139" w:rsidRDefault="00225382" w:rsidP="00B26B14">
      <w:pPr>
        <w:jc w:val="left"/>
        <w:rPr>
          <w:sz w:val="22"/>
        </w:rPr>
      </w:pPr>
      <w:r w:rsidRPr="00760139">
        <w:rPr>
          <w:sz w:val="22"/>
        </w:rPr>
        <w:t>(кем выдан)</w:t>
      </w:r>
    </w:p>
    <w:p w:rsidR="00225382" w:rsidRPr="00760139" w:rsidRDefault="00225382" w:rsidP="00B26B14">
      <w:pPr>
        <w:jc w:val="left"/>
        <w:rPr>
          <w:sz w:val="22"/>
        </w:rPr>
      </w:pPr>
      <w:r w:rsidRPr="00760139">
        <w:rPr>
          <w:sz w:val="22"/>
        </w:rPr>
        <w:t>ИНН……………………………………………………..</w:t>
      </w:r>
    </w:p>
    <w:p w:rsidR="00225382" w:rsidRPr="00760139" w:rsidRDefault="00225382" w:rsidP="00B26B14">
      <w:pPr>
        <w:jc w:val="left"/>
        <w:rPr>
          <w:sz w:val="22"/>
        </w:rPr>
      </w:pPr>
    </w:p>
    <w:p w:rsidR="00225382" w:rsidRPr="00760139" w:rsidRDefault="00225382" w:rsidP="00B26B14">
      <w:pPr>
        <w:jc w:val="left"/>
        <w:rPr>
          <w:sz w:val="22"/>
        </w:rPr>
      </w:pPr>
      <w:r w:rsidRPr="00760139">
        <w:rPr>
          <w:sz w:val="22"/>
        </w:rPr>
        <w:t>Место регистрации………………………………………………………………………………………..………..</w:t>
      </w:r>
    </w:p>
    <w:p w:rsidR="00225382" w:rsidRPr="00760139" w:rsidRDefault="00225382" w:rsidP="00B26B14">
      <w:pPr>
        <w:jc w:val="left"/>
        <w:rPr>
          <w:sz w:val="22"/>
        </w:rPr>
      </w:pPr>
      <w:r w:rsidRPr="00760139">
        <w:rPr>
          <w:sz w:val="22"/>
        </w:rPr>
        <w:t>Телефон ………………………..Индекс…………………..</w:t>
      </w:r>
    </w:p>
    <w:p w:rsidR="00225382" w:rsidRPr="00760139" w:rsidRDefault="00225382" w:rsidP="00B26B14">
      <w:pPr>
        <w:jc w:val="left"/>
        <w:rPr>
          <w:sz w:val="22"/>
        </w:rPr>
      </w:pPr>
    </w:p>
    <w:p w:rsidR="00225382" w:rsidRPr="00760139" w:rsidRDefault="00225382" w:rsidP="00B26B14">
      <w:pPr>
        <w:jc w:val="left"/>
        <w:rPr>
          <w:sz w:val="22"/>
        </w:rPr>
      </w:pPr>
    </w:p>
    <w:p w:rsidR="00225382" w:rsidRPr="00760139" w:rsidRDefault="00225382" w:rsidP="00B26B14">
      <w:pPr>
        <w:jc w:val="left"/>
        <w:rPr>
          <w:b/>
          <w:sz w:val="22"/>
        </w:rPr>
      </w:pPr>
      <w:r w:rsidRPr="00760139">
        <w:rPr>
          <w:b/>
          <w:sz w:val="22"/>
        </w:rPr>
        <w:t>(для юридических лиц)</w:t>
      </w:r>
    </w:p>
    <w:p w:rsidR="00225382" w:rsidRPr="00760139" w:rsidRDefault="00225382" w:rsidP="00B26B14">
      <w:pPr>
        <w:jc w:val="left"/>
        <w:rPr>
          <w:sz w:val="22"/>
        </w:rPr>
      </w:pPr>
      <w:r w:rsidRPr="00760139">
        <w:rPr>
          <w:sz w:val="22"/>
        </w:rPr>
        <w:t>Документ о государственной регистрации в качестве юридического лица……………………………………..</w:t>
      </w:r>
    </w:p>
    <w:p w:rsidR="00225382" w:rsidRPr="00760139" w:rsidRDefault="00225382" w:rsidP="00B26B14">
      <w:pPr>
        <w:jc w:val="left"/>
        <w:rPr>
          <w:sz w:val="22"/>
        </w:rPr>
      </w:pPr>
      <w:r w:rsidRPr="00760139">
        <w:rPr>
          <w:sz w:val="22"/>
        </w:rPr>
        <w:t>………………………………………………………………………………………………………………………...</w:t>
      </w:r>
    </w:p>
    <w:p w:rsidR="00225382" w:rsidRPr="00760139" w:rsidRDefault="00225382" w:rsidP="00B26B14">
      <w:pPr>
        <w:jc w:val="left"/>
        <w:rPr>
          <w:sz w:val="22"/>
        </w:rPr>
      </w:pPr>
      <w:r w:rsidRPr="00760139">
        <w:rPr>
          <w:sz w:val="22"/>
        </w:rPr>
        <w:t>серия……………№……………….., дата регистрации  «……»………………………………г.</w:t>
      </w:r>
    </w:p>
    <w:p w:rsidR="00225382" w:rsidRPr="00760139" w:rsidRDefault="00225382" w:rsidP="00B26B14">
      <w:pPr>
        <w:jc w:val="left"/>
        <w:rPr>
          <w:sz w:val="22"/>
        </w:rPr>
      </w:pPr>
      <w:r w:rsidRPr="00760139">
        <w:rPr>
          <w:sz w:val="22"/>
        </w:rPr>
        <w:t>Орган, осуществивший регистрацию…………………………………………………………..……………………</w:t>
      </w:r>
    </w:p>
    <w:p w:rsidR="00225382" w:rsidRPr="00760139" w:rsidRDefault="00225382" w:rsidP="00B26B14">
      <w:pPr>
        <w:jc w:val="left"/>
        <w:rPr>
          <w:sz w:val="22"/>
        </w:rPr>
      </w:pPr>
      <w:r w:rsidRPr="00760139">
        <w:rPr>
          <w:sz w:val="22"/>
        </w:rPr>
        <w:t>Место выдачи…………………………………………………………………………………………………….…...</w:t>
      </w:r>
    </w:p>
    <w:p w:rsidR="00225382" w:rsidRPr="00760139" w:rsidRDefault="00225382" w:rsidP="00B26B14">
      <w:pPr>
        <w:jc w:val="left"/>
        <w:rPr>
          <w:sz w:val="22"/>
        </w:rPr>
      </w:pPr>
      <w:r w:rsidRPr="00760139">
        <w:rPr>
          <w:sz w:val="22"/>
        </w:rPr>
        <w:t>ИНН……………………………………………………..</w:t>
      </w:r>
    </w:p>
    <w:p w:rsidR="00225382" w:rsidRPr="00760139" w:rsidRDefault="00225382" w:rsidP="00B26B14">
      <w:pPr>
        <w:jc w:val="left"/>
        <w:rPr>
          <w:sz w:val="22"/>
        </w:rPr>
      </w:pPr>
      <w:r w:rsidRPr="00760139">
        <w:rPr>
          <w:sz w:val="22"/>
        </w:rPr>
        <w:t>Юридический адрес претендента:…………………………………………………………………………………..</w:t>
      </w:r>
    </w:p>
    <w:p w:rsidR="00225382" w:rsidRPr="00760139" w:rsidRDefault="00225382" w:rsidP="00B26B14">
      <w:pPr>
        <w:jc w:val="left"/>
        <w:rPr>
          <w:sz w:val="22"/>
        </w:rPr>
      </w:pPr>
      <w:r w:rsidRPr="00760139">
        <w:rPr>
          <w:sz w:val="22"/>
        </w:rPr>
        <w:t>…………………………………………………………………………………………………………………….…...</w:t>
      </w:r>
    </w:p>
    <w:p w:rsidR="00225382" w:rsidRPr="00760139" w:rsidRDefault="00225382" w:rsidP="00B26B14">
      <w:pPr>
        <w:jc w:val="left"/>
        <w:rPr>
          <w:sz w:val="22"/>
        </w:rPr>
      </w:pPr>
      <w:r w:rsidRPr="00760139">
        <w:rPr>
          <w:sz w:val="22"/>
        </w:rPr>
        <w:t>Телефон…………………………Факс…………………………Индекс………………………...</w:t>
      </w:r>
    </w:p>
    <w:p w:rsidR="00225382" w:rsidRPr="00760139" w:rsidRDefault="00225382" w:rsidP="00B26B14">
      <w:pPr>
        <w:jc w:val="left"/>
        <w:rPr>
          <w:sz w:val="22"/>
        </w:rPr>
      </w:pPr>
    </w:p>
    <w:p w:rsidR="00225382" w:rsidRPr="00760139" w:rsidRDefault="00225382" w:rsidP="00B26B14">
      <w:pPr>
        <w:jc w:val="left"/>
        <w:rPr>
          <w:sz w:val="22"/>
        </w:rPr>
      </w:pPr>
      <w:r w:rsidRPr="00760139">
        <w:rPr>
          <w:sz w:val="22"/>
        </w:rPr>
        <w:t>Представитель претендента……………………………………………………………………….…………………</w:t>
      </w:r>
    </w:p>
    <w:p w:rsidR="00225382" w:rsidRPr="00760139" w:rsidRDefault="00225382" w:rsidP="00B26B14">
      <w:pPr>
        <w:jc w:val="left"/>
        <w:rPr>
          <w:sz w:val="22"/>
        </w:rPr>
      </w:pPr>
      <w:r w:rsidRPr="00760139">
        <w:rPr>
          <w:sz w:val="22"/>
        </w:rPr>
        <w:t>………………………………………………………………………………………………………….……………...</w:t>
      </w:r>
    </w:p>
    <w:p w:rsidR="00225382" w:rsidRPr="00760139" w:rsidRDefault="00B26B14" w:rsidP="00B26B14">
      <w:pPr>
        <w:jc w:val="left"/>
        <w:rPr>
          <w:sz w:val="22"/>
        </w:rPr>
      </w:pPr>
      <w:r>
        <w:rPr>
          <w:sz w:val="22"/>
        </w:rPr>
        <w:t xml:space="preserve">                                                    </w:t>
      </w:r>
      <w:r w:rsidR="00225382" w:rsidRPr="00760139">
        <w:rPr>
          <w:sz w:val="22"/>
        </w:rPr>
        <w:t>(ФИО или наименование)</w:t>
      </w:r>
    </w:p>
    <w:p w:rsidR="00225382" w:rsidRPr="00760139" w:rsidRDefault="00225382" w:rsidP="00B26B14">
      <w:pPr>
        <w:jc w:val="left"/>
        <w:rPr>
          <w:sz w:val="22"/>
        </w:rPr>
      </w:pPr>
    </w:p>
    <w:p w:rsidR="00225382" w:rsidRPr="00760139" w:rsidRDefault="00225382" w:rsidP="00B26B14">
      <w:pPr>
        <w:jc w:val="left"/>
        <w:rPr>
          <w:sz w:val="22"/>
        </w:rPr>
      </w:pPr>
    </w:p>
    <w:p w:rsidR="00225382" w:rsidRPr="00760139" w:rsidRDefault="00225382" w:rsidP="00B26B14">
      <w:pPr>
        <w:jc w:val="left"/>
        <w:rPr>
          <w:sz w:val="22"/>
        </w:rPr>
      </w:pPr>
      <w:r w:rsidRPr="00760139">
        <w:rPr>
          <w:sz w:val="22"/>
        </w:rPr>
        <w:t>Действует на основании доверенности от «……..» ………………………г.  №………………</w:t>
      </w:r>
    </w:p>
    <w:p w:rsidR="00225382" w:rsidRPr="00760139" w:rsidRDefault="00225382" w:rsidP="00225382">
      <w:pPr>
        <w:jc w:val="both"/>
        <w:rPr>
          <w:sz w:val="22"/>
        </w:rPr>
      </w:pPr>
      <w:r w:rsidRPr="00760139">
        <w:rPr>
          <w:sz w:val="22"/>
        </w:rPr>
        <w:lastRenderedPageBreak/>
        <w:t>Реквизиты документа, удостоверяющего личность представителя – физического лица     или документа о государственной регистрации в качестве юридического лица представителя – юридического лица:…………………………………………………………………………………………………………………..</w:t>
      </w:r>
    </w:p>
    <w:p w:rsidR="00225382" w:rsidRPr="00760139" w:rsidRDefault="00225382" w:rsidP="00225382">
      <w:pPr>
        <w:jc w:val="both"/>
        <w:rPr>
          <w:sz w:val="22"/>
        </w:rPr>
      </w:pPr>
      <w:r w:rsidRPr="00760139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25382" w:rsidRPr="00760139" w:rsidRDefault="00225382" w:rsidP="00225382">
      <w:pPr>
        <w:jc w:val="center"/>
        <w:rPr>
          <w:sz w:val="22"/>
        </w:rPr>
      </w:pPr>
      <w:r w:rsidRPr="00760139">
        <w:rPr>
          <w:sz w:val="22"/>
        </w:rPr>
        <w:t xml:space="preserve">(наименование документа, серия, номер, дата и место выдачи (регистрации), </w:t>
      </w:r>
    </w:p>
    <w:p w:rsidR="00225382" w:rsidRPr="00760139" w:rsidRDefault="00225382" w:rsidP="00225382">
      <w:pPr>
        <w:jc w:val="center"/>
        <w:rPr>
          <w:sz w:val="22"/>
        </w:rPr>
      </w:pPr>
      <w:r w:rsidRPr="00760139">
        <w:rPr>
          <w:sz w:val="22"/>
        </w:rPr>
        <w:t>кем и когда выдан)</w:t>
      </w:r>
    </w:p>
    <w:p w:rsidR="00225382" w:rsidRPr="00760139" w:rsidRDefault="00225382" w:rsidP="00225382">
      <w:pPr>
        <w:jc w:val="both"/>
        <w:rPr>
          <w:sz w:val="22"/>
        </w:rPr>
      </w:pPr>
      <w:r w:rsidRPr="00760139">
        <w:rPr>
          <w:sz w:val="22"/>
        </w:rPr>
        <w:t>Претендент    –  ФИО / наименование   претендента   или   представителя   претендента</w:t>
      </w:r>
    </w:p>
    <w:p w:rsidR="00225382" w:rsidRPr="00760139" w:rsidRDefault="00225382" w:rsidP="00225382">
      <w:pPr>
        <w:jc w:val="both"/>
        <w:rPr>
          <w:sz w:val="22"/>
        </w:rPr>
      </w:pPr>
      <w:r w:rsidRPr="00760139">
        <w:rPr>
          <w:sz w:val="22"/>
        </w:rPr>
        <w:t>…………………………………………………………………………………………………………………………..,</w:t>
      </w:r>
    </w:p>
    <w:p w:rsidR="00225382" w:rsidRPr="00760139" w:rsidRDefault="00225382" w:rsidP="00225382">
      <w:pPr>
        <w:jc w:val="both"/>
        <w:rPr>
          <w:sz w:val="22"/>
        </w:rPr>
      </w:pPr>
      <w:r w:rsidRPr="00760139">
        <w:rPr>
          <w:sz w:val="22"/>
        </w:rPr>
        <w:t xml:space="preserve">принимая   решение   об   участии  в  аукционе  по  продаже  объекта  приватизации </w:t>
      </w:r>
    </w:p>
    <w:p w:rsidR="00225382" w:rsidRPr="00760139" w:rsidRDefault="00225382" w:rsidP="00225382">
      <w:pPr>
        <w:jc w:val="both"/>
        <w:rPr>
          <w:sz w:val="22"/>
        </w:rPr>
      </w:pPr>
      <w:r w:rsidRPr="00760139">
        <w:rPr>
          <w:sz w:val="22"/>
        </w:rPr>
        <w:t>…………………………………………………………………………………………………………………….……..</w:t>
      </w:r>
    </w:p>
    <w:p w:rsidR="00225382" w:rsidRPr="00760139" w:rsidRDefault="00225382" w:rsidP="00225382">
      <w:pPr>
        <w:jc w:val="both"/>
        <w:rPr>
          <w:sz w:val="22"/>
        </w:rPr>
      </w:pPr>
      <w:r w:rsidRPr="00760139">
        <w:rPr>
          <w:sz w:val="22"/>
        </w:rPr>
        <w:t>………………………………………………………………………………………………………….……………….,</w:t>
      </w:r>
    </w:p>
    <w:p w:rsidR="00225382" w:rsidRPr="00760139" w:rsidRDefault="00225382" w:rsidP="00225382">
      <w:pPr>
        <w:jc w:val="center"/>
        <w:rPr>
          <w:sz w:val="22"/>
        </w:rPr>
      </w:pPr>
      <w:r w:rsidRPr="00760139">
        <w:rPr>
          <w:sz w:val="22"/>
        </w:rPr>
        <w:t>(имущественный комплекс, строение/помещение, пакет акций)</w:t>
      </w:r>
    </w:p>
    <w:p w:rsidR="00225382" w:rsidRPr="00760139" w:rsidRDefault="00225382" w:rsidP="00225382">
      <w:pPr>
        <w:jc w:val="both"/>
        <w:rPr>
          <w:sz w:val="22"/>
        </w:rPr>
      </w:pPr>
      <w:r w:rsidRPr="00760139">
        <w:rPr>
          <w:sz w:val="22"/>
        </w:rPr>
        <w:t>обязуюсь:</w:t>
      </w:r>
    </w:p>
    <w:p w:rsidR="00225382" w:rsidRPr="00760139" w:rsidRDefault="00225382" w:rsidP="00225382">
      <w:pPr>
        <w:jc w:val="both"/>
        <w:rPr>
          <w:sz w:val="22"/>
        </w:rPr>
      </w:pPr>
    </w:p>
    <w:p w:rsidR="00225382" w:rsidRPr="00760139" w:rsidRDefault="00225382" w:rsidP="00225382">
      <w:pPr>
        <w:jc w:val="both"/>
        <w:rPr>
          <w:bCs/>
          <w:iCs/>
          <w:sz w:val="22"/>
        </w:rPr>
      </w:pPr>
      <w:r w:rsidRPr="00760139">
        <w:rPr>
          <w:sz w:val="22"/>
        </w:rPr>
        <w:t xml:space="preserve">1. Соблюдать условия аукциона в электронной форме, содержащиеся в информационном сообщении, размещенном </w:t>
      </w:r>
      <w:r w:rsidRPr="00760139">
        <w:rPr>
          <w:bCs/>
          <w:iCs/>
          <w:sz w:val="22"/>
        </w:rPr>
        <w:t xml:space="preserve">на сайтах в сети «Интернет»: официальном сайте Российской Федерации для размещения информации о проведении торгов (http://torgi.gov.ru), официальном сайте </w:t>
      </w:r>
      <w:r>
        <w:rPr>
          <w:bCs/>
          <w:iCs/>
          <w:sz w:val="22"/>
        </w:rPr>
        <w:t>Беломорского</w:t>
      </w:r>
      <w:r w:rsidRPr="00760139">
        <w:rPr>
          <w:bCs/>
          <w:iCs/>
          <w:sz w:val="22"/>
        </w:rPr>
        <w:t xml:space="preserve"> муниципального округа</w:t>
      </w:r>
      <w:r>
        <w:rPr>
          <w:bCs/>
          <w:iCs/>
          <w:sz w:val="22"/>
        </w:rPr>
        <w:t xml:space="preserve"> Республики Карелия</w:t>
      </w:r>
      <w:r w:rsidRPr="00760139">
        <w:rPr>
          <w:bCs/>
          <w:iCs/>
          <w:sz w:val="22"/>
        </w:rPr>
        <w:t>, на сайте http://utp.sberbank-ast.ru,</w:t>
      </w:r>
      <w:r w:rsidRPr="00760139">
        <w:rPr>
          <w:sz w:val="22"/>
        </w:rPr>
        <w:t xml:space="preserve"> а также порядок проведения аукц</w:t>
      </w:r>
      <w:r w:rsidRPr="00760139">
        <w:rPr>
          <w:bCs/>
          <w:iCs/>
          <w:sz w:val="22"/>
        </w:rPr>
        <w:t>иона, в соответствии с требованиями статьи 32.1 Федерального закона от 21.12.2001г. № 178-ФЗ «О приватизации государственного и муниципального имущества», Положения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860, Регламента электронной площадки «</w:t>
      </w:r>
      <w:proofErr w:type="spellStart"/>
      <w:r w:rsidRPr="00760139">
        <w:rPr>
          <w:bCs/>
          <w:iCs/>
          <w:sz w:val="22"/>
        </w:rPr>
        <w:t>Сбербанк-АСТ</w:t>
      </w:r>
      <w:proofErr w:type="spellEnd"/>
      <w:r w:rsidRPr="00760139">
        <w:rPr>
          <w:bCs/>
          <w:iCs/>
          <w:sz w:val="22"/>
        </w:rPr>
        <w:t>» в новой редакции.</w:t>
      </w:r>
    </w:p>
    <w:p w:rsidR="00225382" w:rsidRPr="00760139" w:rsidRDefault="00225382" w:rsidP="00225382">
      <w:pPr>
        <w:jc w:val="both"/>
        <w:rPr>
          <w:sz w:val="22"/>
        </w:rPr>
      </w:pPr>
      <w:r w:rsidRPr="00760139">
        <w:rPr>
          <w:sz w:val="22"/>
        </w:rPr>
        <w:t>Подтверждаю, что на дату подписания настоящей заявки ознакомлен(а)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</w:t>
      </w:r>
    </w:p>
    <w:p w:rsidR="00225382" w:rsidRPr="00760139" w:rsidRDefault="00225382" w:rsidP="00225382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760139">
        <w:rPr>
          <w:sz w:val="22"/>
        </w:rPr>
        <w:t>2.  Внести задаток в размере ________ (_______________) руб. ____ коп. в порядке и сроки, указанные в информационном сообщении о проведении торгов.</w:t>
      </w:r>
    </w:p>
    <w:p w:rsidR="00225382" w:rsidRPr="00760139" w:rsidRDefault="00225382" w:rsidP="00225382">
      <w:pPr>
        <w:jc w:val="both"/>
        <w:rPr>
          <w:sz w:val="22"/>
        </w:rPr>
      </w:pPr>
      <w:r w:rsidRPr="00760139">
        <w:rPr>
          <w:sz w:val="22"/>
        </w:rPr>
        <w:t>3. В случае признания победителем аукциона заключить с Продавцом договор купли-продажи в течение 5 рабочих  дней со дня подведения итогов аукциона и уплатить Продавцу стоимость имущества, установленную по результатам аукциона, в сроки, определяемые договором купли-продажи. При этом задаток, внесенный претендентом на счет Продавца, засчитывается в оплату приобретаемого имущества.</w:t>
      </w:r>
    </w:p>
    <w:p w:rsidR="00225382" w:rsidRPr="00760139" w:rsidRDefault="00225382" w:rsidP="00225382">
      <w:pPr>
        <w:autoSpaceDE w:val="0"/>
        <w:autoSpaceDN w:val="0"/>
        <w:adjustRightInd w:val="0"/>
        <w:jc w:val="both"/>
        <w:outlineLvl w:val="1"/>
        <w:rPr>
          <w:sz w:val="22"/>
        </w:rPr>
      </w:pPr>
      <w:r w:rsidRPr="00760139">
        <w:rPr>
          <w:sz w:val="22"/>
        </w:rPr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225382" w:rsidRPr="00760139" w:rsidRDefault="00225382" w:rsidP="00225382">
      <w:pPr>
        <w:jc w:val="both"/>
        <w:rPr>
          <w:sz w:val="22"/>
        </w:rPr>
      </w:pPr>
      <w:r w:rsidRPr="00760139">
        <w:rPr>
          <w:sz w:val="22"/>
        </w:rPr>
        <w:t>Я ознакомлен (а): с объектом продажи; проектом договора купли-продажи; ограничениями (обременениями) права на объект продажи; техническим состоянием объекта продажи.</w:t>
      </w:r>
    </w:p>
    <w:p w:rsidR="00225382" w:rsidRPr="00760139" w:rsidRDefault="00225382" w:rsidP="00225382">
      <w:pPr>
        <w:autoSpaceDE w:val="0"/>
        <w:autoSpaceDN w:val="0"/>
        <w:adjustRightInd w:val="0"/>
        <w:jc w:val="both"/>
        <w:rPr>
          <w:sz w:val="22"/>
        </w:rPr>
      </w:pPr>
      <w:r w:rsidRPr="00760139">
        <w:rPr>
          <w:sz w:val="22"/>
        </w:rPr>
        <w:t>Я, подавая настоящую заявку, в соответствии с требованиями статьи 9 Федерального закона от 27.07.2006 №152-ФЗ «О персональных данных»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</w:p>
    <w:p w:rsidR="00225382" w:rsidRPr="00760139" w:rsidRDefault="00225382" w:rsidP="00225382">
      <w:pPr>
        <w:autoSpaceDE w:val="0"/>
        <w:autoSpaceDN w:val="0"/>
        <w:adjustRightInd w:val="0"/>
        <w:jc w:val="both"/>
        <w:rPr>
          <w:sz w:val="22"/>
        </w:rPr>
      </w:pPr>
      <w:r w:rsidRPr="00760139">
        <w:rPr>
          <w:sz w:val="22"/>
        </w:rPr>
        <w:tab/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225382" w:rsidRPr="00760139" w:rsidRDefault="00225382" w:rsidP="00225382">
      <w:pPr>
        <w:jc w:val="both"/>
        <w:rPr>
          <w:sz w:val="22"/>
        </w:rPr>
      </w:pPr>
    </w:p>
    <w:p w:rsidR="00225382" w:rsidRPr="00760139" w:rsidRDefault="00225382" w:rsidP="00225382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760139">
        <w:rPr>
          <w:sz w:val="22"/>
        </w:rPr>
        <w:t>Пакет  электронных документов,   представленный   претендентом в соответствии с перечнем, приведенным в информационном сообщении о проведении продажи, является неотъемлемой частью настоящей заявки.</w:t>
      </w:r>
    </w:p>
    <w:p w:rsidR="00225382" w:rsidRPr="00760139" w:rsidRDefault="00225382" w:rsidP="00225382">
      <w:pPr>
        <w:jc w:val="both"/>
        <w:rPr>
          <w:sz w:val="22"/>
        </w:rPr>
      </w:pPr>
    </w:p>
    <w:p w:rsidR="00225382" w:rsidRPr="00760139" w:rsidRDefault="00225382" w:rsidP="00225382">
      <w:pPr>
        <w:jc w:val="both"/>
        <w:rPr>
          <w:sz w:val="22"/>
        </w:rPr>
      </w:pPr>
    </w:p>
    <w:p w:rsidR="00225382" w:rsidRPr="00760139" w:rsidRDefault="00225382" w:rsidP="00225382">
      <w:pPr>
        <w:jc w:val="both"/>
        <w:rPr>
          <w:sz w:val="22"/>
        </w:rPr>
      </w:pPr>
    </w:p>
    <w:p w:rsidR="00225382" w:rsidRPr="00760139" w:rsidRDefault="00225382" w:rsidP="00225382">
      <w:pPr>
        <w:jc w:val="both"/>
        <w:rPr>
          <w:sz w:val="22"/>
        </w:rPr>
      </w:pPr>
    </w:p>
    <w:p w:rsidR="00225382" w:rsidRPr="00760139" w:rsidRDefault="00225382" w:rsidP="00225382">
      <w:pPr>
        <w:jc w:val="both"/>
        <w:rPr>
          <w:sz w:val="22"/>
        </w:rPr>
      </w:pPr>
      <w:r w:rsidRPr="00760139">
        <w:rPr>
          <w:sz w:val="22"/>
        </w:rPr>
        <w:t>Должность и подпись Претендента _______________________________________________</w:t>
      </w:r>
    </w:p>
    <w:p w:rsidR="00225382" w:rsidRPr="00760139" w:rsidRDefault="00225382" w:rsidP="00225382">
      <w:pPr>
        <w:jc w:val="both"/>
        <w:rPr>
          <w:sz w:val="22"/>
        </w:rPr>
      </w:pPr>
      <w:r w:rsidRPr="00760139">
        <w:rPr>
          <w:sz w:val="22"/>
        </w:rPr>
        <w:t>(его полномочного представителя)</w:t>
      </w:r>
    </w:p>
    <w:p w:rsidR="00225382" w:rsidRPr="00760139" w:rsidRDefault="00225382" w:rsidP="00225382">
      <w:pPr>
        <w:jc w:val="both"/>
        <w:rPr>
          <w:sz w:val="22"/>
        </w:rPr>
      </w:pPr>
      <w:r w:rsidRPr="00760139">
        <w:rPr>
          <w:sz w:val="22"/>
        </w:rPr>
        <w:tab/>
      </w:r>
      <w:r w:rsidRPr="00760139">
        <w:rPr>
          <w:sz w:val="22"/>
        </w:rPr>
        <w:tab/>
      </w:r>
      <w:r w:rsidRPr="00760139">
        <w:rPr>
          <w:sz w:val="22"/>
        </w:rPr>
        <w:tab/>
      </w:r>
      <w:r w:rsidRPr="00760139">
        <w:rPr>
          <w:sz w:val="22"/>
        </w:rPr>
        <w:tab/>
      </w:r>
      <w:r w:rsidRPr="00760139">
        <w:rPr>
          <w:sz w:val="22"/>
        </w:rPr>
        <w:tab/>
      </w:r>
      <w:r w:rsidRPr="00760139">
        <w:rPr>
          <w:sz w:val="22"/>
        </w:rPr>
        <w:tab/>
      </w:r>
      <w:r w:rsidRPr="00760139">
        <w:rPr>
          <w:sz w:val="22"/>
        </w:rPr>
        <w:tab/>
      </w:r>
      <w:r w:rsidRPr="00760139">
        <w:rPr>
          <w:sz w:val="22"/>
        </w:rPr>
        <w:tab/>
      </w:r>
    </w:p>
    <w:p w:rsidR="00225382" w:rsidRPr="00760139" w:rsidRDefault="00225382" w:rsidP="00225382">
      <w:pPr>
        <w:tabs>
          <w:tab w:val="left" w:pos="567"/>
        </w:tabs>
        <w:jc w:val="center"/>
        <w:rPr>
          <w:b/>
          <w:sz w:val="20"/>
          <w:szCs w:val="22"/>
        </w:rPr>
      </w:pPr>
    </w:p>
    <w:p w:rsidR="00225382" w:rsidRPr="00B33E4E" w:rsidRDefault="00225382" w:rsidP="00225382">
      <w:pPr>
        <w:keepNext/>
        <w:pageBreakBefore/>
        <w:numPr>
          <w:ilvl w:val="1"/>
          <w:numId w:val="0"/>
        </w:numPr>
        <w:tabs>
          <w:tab w:val="num" w:pos="0"/>
          <w:tab w:val="left" w:pos="567"/>
          <w:tab w:val="left" w:pos="709"/>
        </w:tabs>
        <w:outlineLvl w:val="1"/>
        <w:rPr>
          <w:b/>
          <w:bCs/>
          <w:i/>
          <w:iCs/>
          <w:sz w:val="22"/>
          <w:szCs w:val="22"/>
        </w:rPr>
      </w:pPr>
      <w:bookmarkStart w:id="18" w:name="_Toc175240838"/>
      <w:bookmarkStart w:id="19" w:name="_Toc185421079"/>
      <w:r w:rsidRPr="00B33E4E">
        <w:rPr>
          <w:iCs/>
          <w:caps/>
          <w:sz w:val="22"/>
          <w:szCs w:val="22"/>
        </w:rPr>
        <w:lastRenderedPageBreak/>
        <w:t>Приложение №1 к документации об аукционе</w:t>
      </w:r>
      <w:bookmarkEnd w:id="18"/>
      <w:bookmarkEnd w:id="19"/>
    </w:p>
    <w:p w:rsidR="00225382" w:rsidRPr="00B33E4E" w:rsidRDefault="00225382" w:rsidP="00225382">
      <w:pPr>
        <w:tabs>
          <w:tab w:val="left" w:pos="567"/>
          <w:tab w:val="left" w:pos="709"/>
        </w:tabs>
        <w:rPr>
          <w:sz w:val="22"/>
          <w:szCs w:val="22"/>
        </w:rPr>
      </w:pPr>
      <w:r w:rsidRPr="00B33E4E">
        <w:rPr>
          <w:caps/>
          <w:sz w:val="22"/>
          <w:szCs w:val="22"/>
        </w:rPr>
        <w:t>(Проект договора купли-продажи)</w:t>
      </w:r>
    </w:p>
    <w:p w:rsidR="00225382" w:rsidRPr="00B33E4E" w:rsidRDefault="00225382" w:rsidP="00225382">
      <w:pPr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:rsidR="00225382" w:rsidRPr="00B33E4E" w:rsidRDefault="00225382" w:rsidP="00225382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Договор №____</w:t>
      </w:r>
    </w:p>
    <w:p w:rsidR="00225382" w:rsidRPr="00B33E4E" w:rsidRDefault="00225382" w:rsidP="00225382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купли-продажи муниципального имущества</w:t>
      </w:r>
    </w:p>
    <w:p w:rsidR="00225382" w:rsidRPr="00B33E4E" w:rsidRDefault="00225382" w:rsidP="00225382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:rsidR="00225382" w:rsidRPr="00B33E4E" w:rsidRDefault="00225382" w:rsidP="00225382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г. Беломорск</w:t>
      </w:r>
    </w:p>
    <w:p w:rsidR="00225382" w:rsidRPr="00B33E4E" w:rsidRDefault="00225382" w:rsidP="00225382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jc w:val="center"/>
        <w:rPr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Республика Карелия</w:t>
      </w:r>
      <w:r w:rsidRPr="00B33E4E">
        <w:rPr>
          <w:b/>
          <w:sz w:val="22"/>
          <w:szCs w:val="22"/>
        </w:rPr>
        <w:t xml:space="preserve">«___» ________ </w:t>
      </w:r>
      <w:r w:rsidRPr="00B33E4E">
        <w:rPr>
          <w:b/>
          <w:spacing w:val="-4"/>
          <w:sz w:val="22"/>
          <w:szCs w:val="22"/>
        </w:rPr>
        <w:t>2025 г.</w:t>
      </w:r>
    </w:p>
    <w:p w:rsidR="00225382" w:rsidRPr="00B33E4E" w:rsidRDefault="00225382" w:rsidP="00225382">
      <w:pPr>
        <w:tabs>
          <w:tab w:val="left" w:pos="567"/>
        </w:tabs>
        <w:rPr>
          <w:sz w:val="22"/>
          <w:szCs w:val="22"/>
        </w:rPr>
      </w:pP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bCs/>
          <w:sz w:val="22"/>
          <w:szCs w:val="22"/>
        </w:rPr>
        <w:t xml:space="preserve">Администрация </w:t>
      </w:r>
      <w:r w:rsidRPr="00B33E4E">
        <w:rPr>
          <w:rFonts w:eastAsia="Times New Roman CYR"/>
          <w:b/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 xml:space="preserve">, именуемая в дальнейшем «Продавец», в лице главы </w:t>
      </w:r>
      <w:r w:rsidRPr="00B33E4E">
        <w:rPr>
          <w:rFonts w:eastAsia="Times New Roman CYR"/>
          <w:sz w:val="22"/>
          <w:szCs w:val="22"/>
        </w:rPr>
        <w:t>Беломорского муниципального округа Филипповой Ирины Валентиновны</w:t>
      </w:r>
      <w:r w:rsidRPr="00B33E4E">
        <w:rPr>
          <w:sz w:val="22"/>
          <w:szCs w:val="22"/>
        </w:rPr>
        <w:t>, действующей на основании Устава, с одной стороны, и ______________________________________________________________________________________________, именуемое(</w:t>
      </w:r>
      <w:proofErr w:type="spellStart"/>
      <w:r w:rsidRPr="00B33E4E">
        <w:rPr>
          <w:sz w:val="22"/>
          <w:szCs w:val="22"/>
        </w:rPr>
        <w:t>ый</w:t>
      </w:r>
      <w:proofErr w:type="spellEnd"/>
      <w:r w:rsidRPr="00B33E4E">
        <w:rPr>
          <w:sz w:val="22"/>
          <w:szCs w:val="22"/>
        </w:rPr>
        <w:t>) в дальнейшем «Покупатель», в лице ______________________________________________________________________________________________, действующего на основании ________________,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информационного сообщения (извещения) о проведении открытого аукциона в электронной форме по продаже муниципального имущества, находящегося в собственности Беломорского муниципального округа, документации об аукционе в электронной форме по проведению открытого аукциона в электронной форме (открытая форма подачи предложений о цене) на право заключения договора купли-продажи муниципального имущества, находящегося в собственности Беломорского муниципального округа, на основании Протокола от _____________2025 г. № _______ __________________ (</w:t>
      </w:r>
      <w:proofErr w:type="spellStart"/>
      <w:r w:rsidRPr="00B33E4E">
        <w:rPr>
          <w:sz w:val="22"/>
          <w:szCs w:val="22"/>
        </w:rPr>
        <w:t>изв</w:t>
      </w:r>
      <w:proofErr w:type="spellEnd"/>
      <w:r w:rsidRPr="00B33E4E">
        <w:rPr>
          <w:sz w:val="22"/>
          <w:szCs w:val="22"/>
        </w:rPr>
        <w:t>. № ____) (далее по тексту – «торги»), заключили настоящий Договор (далее - Договор) о нижеследующем: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</w:p>
    <w:p w:rsidR="00225382" w:rsidRPr="00B33E4E" w:rsidRDefault="00225382" w:rsidP="00225382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1. Предмет Договора</w:t>
      </w:r>
    </w:p>
    <w:p w:rsidR="00225382" w:rsidRPr="00B33E4E" w:rsidRDefault="00225382" w:rsidP="00225382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1.1.​ Продавец в соответствии со статьями 2 и 3 настоящего Договора продает, а Покупатель покупает следующее недвижимое имущество: </w:t>
      </w:r>
      <w:r w:rsidRPr="00A6009D">
        <w:rPr>
          <w:b/>
          <w:sz w:val="22"/>
          <w:szCs w:val="22"/>
        </w:rPr>
        <w:t xml:space="preserve">нежилое помещение, кадастровый номер 10:11:0010503:254, площадь 70,3 кв.м., адрес (местонахождение) объекта: Республика Карелия, р-н. Беломорский, г. Беломорск, ул. Воронина, д. 3, </w:t>
      </w:r>
      <w:proofErr w:type="spellStart"/>
      <w:r w:rsidRPr="00A6009D">
        <w:rPr>
          <w:b/>
          <w:sz w:val="22"/>
          <w:szCs w:val="22"/>
        </w:rPr>
        <w:t>пом</w:t>
      </w:r>
      <w:proofErr w:type="spellEnd"/>
      <w:r w:rsidRPr="00A6009D">
        <w:rPr>
          <w:b/>
          <w:sz w:val="22"/>
          <w:szCs w:val="22"/>
        </w:rPr>
        <w:t xml:space="preserve">. 2 </w:t>
      </w:r>
      <w:r w:rsidRPr="00B33E4E">
        <w:rPr>
          <w:sz w:val="22"/>
          <w:szCs w:val="22"/>
        </w:rPr>
        <w:t>(далее – имущество).</w:t>
      </w:r>
    </w:p>
    <w:p w:rsidR="00225382" w:rsidRPr="00B33E4E" w:rsidRDefault="00225382" w:rsidP="00225382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:rsidR="00225382" w:rsidRPr="00B33E4E" w:rsidRDefault="00225382" w:rsidP="00225382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Отчуждаемое имущество принадлежит Продавцу на праве собственности. Номер и дата государственной регистрации права: </w:t>
      </w:r>
      <w:r w:rsidRPr="00A6009D">
        <w:rPr>
          <w:sz w:val="22"/>
          <w:szCs w:val="22"/>
        </w:rPr>
        <w:t>Беломорский муниципальный округ, 10:11:0010503:254-10/036/2025-12 от 19.03.2025</w:t>
      </w:r>
      <w:r w:rsidRPr="00B33E4E">
        <w:rPr>
          <w:sz w:val="22"/>
          <w:szCs w:val="22"/>
        </w:rPr>
        <w:t>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Продавец удостоверяет, что отчуждаемое имущество никому не продано, не заложено, под арестом не состоит, судебных споров о нем не имеется, на него нет прав третьего лица.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1.3. Стороны по настоящему Договору обязуются: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Покупатель: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произвести оплату приобретаемого имущества по цене и в порядке, установленном в статье 2 настоящего Договора;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срок не более трех рабочих дней с момента поступления средств на расчетный счет Продавца принять имущество по акту приема - передачи;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после подписания акта приема - передачи взять на себя ответственность за имущество.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Продавец: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обеспечить Покупателя документами, необходимыми для регистрации права собственности.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</w:p>
    <w:p w:rsidR="00225382" w:rsidRPr="00B33E4E" w:rsidRDefault="00225382" w:rsidP="00225382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2. Цена продажи имущества и порядок расчетов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lastRenderedPageBreak/>
        <w:t xml:space="preserve">2.1. Продажная цена имущества указанного в п. 1.1 настоящего Договора по результатам проведенных торгов, составляет __________ (________________________) рублей, </w:t>
      </w:r>
      <w:r>
        <w:rPr>
          <w:sz w:val="22"/>
          <w:szCs w:val="22"/>
        </w:rPr>
        <w:t>с учетом НДС</w:t>
      </w:r>
      <w:r w:rsidRPr="00B33E4E">
        <w:rPr>
          <w:sz w:val="22"/>
          <w:szCs w:val="22"/>
        </w:rPr>
        <w:t>.</w:t>
      </w:r>
    </w:p>
    <w:p w:rsidR="00225382" w:rsidRPr="00B33E4E" w:rsidRDefault="00225382" w:rsidP="00225382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B33E4E">
        <w:rPr>
          <w:bCs/>
          <w:iCs/>
          <w:sz w:val="22"/>
          <w:szCs w:val="22"/>
        </w:rPr>
        <w:t xml:space="preserve">2.2. </w:t>
      </w:r>
      <w:r w:rsidRPr="00B33E4E">
        <w:rPr>
          <w:sz w:val="22"/>
          <w:szCs w:val="22"/>
        </w:rPr>
        <w:t xml:space="preserve">Покупатель обязан уплатить указанную в п.2.1. настоящего Договора сумму (за вычетом задатка, </w:t>
      </w:r>
      <w:r w:rsidRPr="00B33E4E">
        <w:rPr>
          <w:i/>
          <w:sz w:val="22"/>
          <w:szCs w:val="22"/>
        </w:rPr>
        <w:t>НДС (для юридических лиц и индивидуальных предпринимателей)</w:t>
      </w:r>
      <w:r w:rsidRPr="00B33E4E">
        <w:rPr>
          <w:sz w:val="22"/>
          <w:szCs w:val="22"/>
        </w:rPr>
        <w:t>)</w:t>
      </w:r>
      <w:r w:rsidRPr="00B33E4E">
        <w:rPr>
          <w:i/>
          <w:sz w:val="22"/>
          <w:szCs w:val="22"/>
        </w:rPr>
        <w:t xml:space="preserve"> __________ руб. </w:t>
      </w:r>
      <w:r w:rsidRPr="00B33E4E">
        <w:rPr>
          <w:sz w:val="22"/>
          <w:szCs w:val="22"/>
        </w:rPr>
        <w:t xml:space="preserve">в безналичной форме на расчетный счет Продавца единовременным платежом в течение 10 (десяти) дней со дня заключения Договора купли-продажи по следующим реквизитам: </w:t>
      </w:r>
    </w:p>
    <w:p w:rsidR="00225382" w:rsidRPr="006A175B" w:rsidRDefault="00225382" w:rsidP="00225382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:rsidR="00225382" w:rsidRPr="006A175B" w:rsidRDefault="00225382" w:rsidP="00225382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 xml:space="preserve">УФК по Республике Карелия (Администрация Беломорского муниципального округа, л/с 04063050680) </w:t>
      </w:r>
    </w:p>
    <w:p w:rsidR="00225382" w:rsidRPr="006A175B" w:rsidRDefault="00225382" w:rsidP="00225382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Казначейский счет 03100643000000010600</w:t>
      </w:r>
    </w:p>
    <w:p w:rsidR="00225382" w:rsidRPr="006A175B" w:rsidRDefault="00225382" w:rsidP="00225382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 xml:space="preserve">Банк получателя: </w:t>
      </w:r>
      <w:proofErr w:type="spellStart"/>
      <w:r w:rsidRPr="006A175B">
        <w:rPr>
          <w:rFonts w:eastAsia="Times New Roman CYR"/>
          <w:bCs/>
          <w:sz w:val="22"/>
          <w:szCs w:val="22"/>
        </w:rPr>
        <w:t>Отделение-НБ</w:t>
      </w:r>
      <w:proofErr w:type="spellEnd"/>
      <w:r w:rsidRPr="006A175B">
        <w:rPr>
          <w:rFonts w:eastAsia="Times New Roman CYR"/>
          <w:bCs/>
          <w:sz w:val="22"/>
          <w:szCs w:val="22"/>
        </w:rPr>
        <w:t xml:space="preserve"> Республика Карелия Банка России//УФК по Республике Карелия г. Петрозаводск</w:t>
      </w:r>
    </w:p>
    <w:p w:rsidR="00225382" w:rsidRPr="006A175B" w:rsidRDefault="00225382" w:rsidP="00225382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БИК 018602104</w:t>
      </w:r>
    </w:p>
    <w:p w:rsidR="00225382" w:rsidRPr="006A175B" w:rsidRDefault="00225382" w:rsidP="00225382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Единый казначейский счет 40102810945370000073</w:t>
      </w:r>
    </w:p>
    <w:p w:rsidR="00225382" w:rsidRPr="006A175B" w:rsidRDefault="00225382" w:rsidP="00225382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ОКТМО 86504000</w:t>
      </w:r>
    </w:p>
    <w:p w:rsidR="00225382" w:rsidRPr="00B33E4E" w:rsidRDefault="00225382" w:rsidP="00225382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sz w:val="22"/>
          <w:szCs w:val="22"/>
        </w:rPr>
      </w:pPr>
      <w:r w:rsidRPr="006A175B">
        <w:rPr>
          <w:rFonts w:eastAsia="Times New Roman CYR" w:cs="Times New Roman"/>
          <w:bCs/>
          <w:sz w:val="22"/>
          <w:szCs w:val="22"/>
          <w:lang w:val="ru-RU"/>
        </w:rPr>
        <w:t>КБК дохода   902 1 14 02043 14 0000 410</w:t>
      </w:r>
      <w:r w:rsidRPr="00B33E4E">
        <w:rPr>
          <w:rFonts w:cs="Times New Roman"/>
          <w:bCs/>
          <w:sz w:val="22"/>
          <w:szCs w:val="22"/>
        </w:rPr>
        <w:t>.</w:t>
      </w:r>
    </w:p>
    <w:p w:rsidR="00225382" w:rsidRPr="00B33E4E" w:rsidRDefault="00225382" w:rsidP="00225382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rFonts w:eastAsia="Times New Roman CYR"/>
          <w:bCs/>
          <w:sz w:val="22"/>
          <w:szCs w:val="22"/>
        </w:rPr>
        <w:t>В назначении платежа указывается: «оплата по договору купли-продажи муниципального имущества №___ от __.__._____ г.».</w:t>
      </w:r>
    </w:p>
    <w:p w:rsidR="00225382" w:rsidRPr="00B33E4E" w:rsidRDefault="00225382" w:rsidP="00225382">
      <w:pPr>
        <w:tabs>
          <w:tab w:val="left" w:pos="567"/>
        </w:tabs>
        <w:jc w:val="both"/>
        <w:rPr>
          <w:i/>
          <w:sz w:val="22"/>
          <w:szCs w:val="22"/>
        </w:rPr>
      </w:pPr>
      <w:r w:rsidRPr="00B33E4E">
        <w:rPr>
          <w:i/>
          <w:sz w:val="22"/>
          <w:szCs w:val="22"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в соответствии с главой 21 Налогового кодекса РФ (абз.2 п.3 ст. 161 Налогового кодекса РФ). </w:t>
      </w:r>
    </w:p>
    <w:p w:rsidR="00225382" w:rsidRPr="00B33E4E" w:rsidRDefault="00225382" w:rsidP="00225382">
      <w:pPr>
        <w:tabs>
          <w:tab w:val="left" w:pos="567"/>
        </w:tabs>
        <w:jc w:val="both"/>
        <w:rPr>
          <w:i/>
          <w:sz w:val="22"/>
          <w:szCs w:val="22"/>
        </w:rPr>
      </w:pPr>
      <w:r w:rsidRPr="00B33E4E">
        <w:rPr>
          <w:i/>
          <w:sz w:val="22"/>
          <w:szCs w:val="22"/>
        </w:rPr>
        <w:t>Сумму в размере _____________ (__________________________) рублей (НДС 20%) Покупателю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i/>
          <w:sz w:val="22"/>
          <w:szCs w:val="22"/>
        </w:rPr>
        <w:t>Сумму в размере _____________ (__________________________) рублей (НДС 20%)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Сумма задатка в размере ________ руб. (___________), внесенная «Покупателем», засчитывается в сумму продажной цены имущества на момент заключения настоящего Договора.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средств в полном объеме на расчетный счет Продавца в сумме и срок, указанные в настоящей статье Договора.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</w:p>
    <w:p w:rsidR="00225382" w:rsidRPr="00B33E4E" w:rsidRDefault="00225382" w:rsidP="00225382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3. Переход права собственности</w:t>
      </w:r>
    </w:p>
    <w:p w:rsidR="00225382" w:rsidRPr="00B33E4E" w:rsidRDefault="00225382" w:rsidP="00225382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 xml:space="preserve">3.1    Стороны обязуются в установленном законом порядке осуществить государственную регистрацию перехода права собственности на имущество, обратившись с соответствующим заявлением в регистрирующий орган не позднее тридцати дней с момента подписания договора купли-продажи. 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3.2. 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 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3.2. Обязанность по регистрации прав собственности на недвижимое имущество и расходы по регистрации возлагаются на Покупателя.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</w:p>
    <w:p w:rsidR="00225382" w:rsidRPr="00B33E4E" w:rsidRDefault="00225382" w:rsidP="00225382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4. Ответственность Сторон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4.2. В случае возникновения разногласий по настоящему Договору, споры решаются путём переговоров. При </w:t>
      </w:r>
      <w:proofErr w:type="spellStart"/>
      <w:r w:rsidRPr="00B33E4E">
        <w:rPr>
          <w:sz w:val="22"/>
          <w:szCs w:val="22"/>
        </w:rPr>
        <w:t>недостижении</w:t>
      </w:r>
      <w:proofErr w:type="spellEnd"/>
      <w:r w:rsidRPr="00B33E4E">
        <w:rPr>
          <w:sz w:val="22"/>
          <w:szCs w:val="22"/>
        </w:rPr>
        <w:t xml:space="preserve"> согласия споры рассматриваются в Арбитражном суде Республики Карелия.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</w:p>
    <w:p w:rsidR="00225382" w:rsidRPr="00B33E4E" w:rsidRDefault="00225382" w:rsidP="00225382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5. Заключительные положения.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5.1. 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5.2. Настоящий Договор прекращает свое действие: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исполнением Сторонами своих обязательств по настоящему Договору;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предусмотренных настоящим Договором случаях;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 иным основаниям, предусмотренным действующим законодательством Российской Федерации.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5.4. Настоящий Договор заключен в электронной форме и подписан электронными подписями уполномоченными Сторонами лиц.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5.5.​ Все приложения к настоящему Договору являются неотъемлемой его частью: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Приложение № 1 - Акт приёма-передачи (форма).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Приложение № 2 – Протокол _______ №___ от __.__.2025 г.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</w:p>
    <w:p w:rsidR="00225382" w:rsidRPr="00B33E4E" w:rsidRDefault="00225382" w:rsidP="00225382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6. Реквизиты и подписи Сторон.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Продавец: </w:t>
      </w:r>
    </w:p>
    <w:p w:rsidR="00225382" w:rsidRPr="00B33E4E" w:rsidRDefault="00225382" w:rsidP="00225382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Администрация Беломорского муниципального округа</w:t>
      </w:r>
    </w:p>
    <w:p w:rsidR="00225382" w:rsidRPr="00B33E4E" w:rsidRDefault="00225382" w:rsidP="00225382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ИНН: 1000012791, КПП: 100001001</w:t>
      </w:r>
    </w:p>
    <w:p w:rsidR="00225382" w:rsidRPr="00B33E4E" w:rsidRDefault="00225382" w:rsidP="00225382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адрес: 186500, Республика Карелия, м.о. Беломорский, г. Беломорск, ул. Ленинская, д. 9</w:t>
      </w:r>
    </w:p>
    <w:p w:rsidR="00225382" w:rsidRPr="003C2644" w:rsidRDefault="00225382" w:rsidP="00225382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е</w:t>
      </w:r>
      <w:r w:rsidRPr="003C2644">
        <w:rPr>
          <w:rFonts w:eastAsia="Times New Roman CYR"/>
          <w:sz w:val="22"/>
          <w:szCs w:val="22"/>
        </w:rPr>
        <w:t>-</w:t>
      </w:r>
      <w:r w:rsidRPr="00B33E4E">
        <w:rPr>
          <w:rFonts w:eastAsia="Times New Roman CYR"/>
          <w:sz w:val="22"/>
          <w:szCs w:val="22"/>
          <w:lang w:val="en-US"/>
        </w:rPr>
        <w:t>mail</w:t>
      </w:r>
      <w:r w:rsidRPr="003C2644">
        <w:rPr>
          <w:rFonts w:eastAsia="Times New Roman CYR"/>
          <w:sz w:val="22"/>
          <w:szCs w:val="22"/>
        </w:rPr>
        <w:t xml:space="preserve">: 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belkaradm</w:t>
      </w:r>
      <w:proofErr w:type="spellEnd"/>
      <w:r w:rsidRPr="003C2644">
        <w:rPr>
          <w:rFonts w:eastAsia="Times New Roman CYR"/>
          <w:sz w:val="22"/>
          <w:szCs w:val="22"/>
        </w:rPr>
        <w:t>@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belomorsk</w:t>
      </w:r>
      <w:proofErr w:type="spellEnd"/>
      <w:r w:rsidRPr="003C2644">
        <w:rPr>
          <w:rFonts w:eastAsia="Times New Roman CYR"/>
          <w:sz w:val="22"/>
          <w:szCs w:val="22"/>
        </w:rPr>
        <w:t>-</w:t>
      </w:r>
      <w:r w:rsidRPr="00B33E4E">
        <w:rPr>
          <w:rFonts w:eastAsia="Times New Roman CYR"/>
          <w:sz w:val="22"/>
          <w:szCs w:val="22"/>
          <w:lang w:val="en-US"/>
        </w:rPr>
        <w:t>mo</w:t>
      </w:r>
      <w:r w:rsidRPr="003C2644">
        <w:rPr>
          <w:rFonts w:eastAsia="Times New Roman CYR"/>
          <w:sz w:val="22"/>
          <w:szCs w:val="22"/>
        </w:rPr>
        <w:t>.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ru</w:t>
      </w:r>
      <w:proofErr w:type="spellEnd"/>
      <w:r w:rsidRPr="003C2644">
        <w:rPr>
          <w:rFonts w:eastAsia="Times New Roman CYR"/>
          <w:sz w:val="22"/>
          <w:szCs w:val="22"/>
        </w:rPr>
        <w:t xml:space="preserve">, </w:t>
      </w:r>
      <w:r w:rsidRPr="00B33E4E">
        <w:rPr>
          <w:rFonts w:eastAsia="Times New Roman CYR"/>
          <w:sz w:val="22"/>
          <w:szCs w:val="22"/>
        </w:rPr>
        <w:t>тел</w:t>
      </w:r>
      <w:r w:rsidRPr="003C2644">
        <w:rPr>
          <w:rFonts w:eastAsia="Times New Roman CYR"/>
          <w:sz w:val="22"/>
          <w:szCs w:val="22"/>
        </w:rPr>
        <w:t>.: 8(81437) 51050</w:t>
      </w:r>
      <w:r w:rsidRPr="003C2644">
        <w:rPr>
          <w:bCs/>
          <w:sz w:val="22"/>
          <w:szCs w:val="22"/>
        </w:rPr>
        <w:t>.</w:t>
      </w:r>
    </w:p>
    <w:p w:rsidR="00225382" w:rsidRPr="00B33E4E" w:rsidRDefault="00225382" w:rsidP="00225382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>Банковские реквизиты:</w:t>
      </w:r>
    </w:p>
    <w:p w:rsidR="00225382" w:rsidRPr="006A175B" w:rsidRDefault="00225382" w:rsidP="00225382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:rsidR="00225382" w:rsidRPr="006A175B" w:rsidRDefault="00225382" w:rsidP="00225382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 xml:space="preserve">УФК по Республике Карелия (Администрация Беломорского муниципального округа, л/с 04063050680) </w:t>
      </w:r>
    </w:p>
    <w:p w:rsidR="00225382" w:rsidRPr="006A175B" w:rsidRDefault="00225382" w:rsidP="00225382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Казначейский счет 03100643000000010600</w:t>
      </w:r>
    </w:p>
    <w:p w:rsidR="00225382" w:rsidRPr="006A175B" w:rsidRDefault="00225382" w:rsidP="00225382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 xml:space="preserve">Банк получателя: </w:t>
      </w:r>
      <w:proofErr w:type="spellStart"/>
      <w:r w:rsidRPr="006A175B">
        <w:rPr>
          <w:rFonts w:eastAsia="Times New Roman CYR"/>
          <w:bCs/>
          <w:sz w:val="22"/>
          <w:szCs w:val="22"/>
        </w:rPr>
        <w:t>Отделение-НБ</w:t>
      </w:r>
      <w:proofErr w:type="spellEnd"/>
      <w:r w:rsidRPr="006A175B">
        <w:rPr>
          <w:rFonts w:eastAsia="Times New Roman CYR"/>
          <w:bCs/>
          <w:sz w:val="22"/>
          <w:szCs w:val="22"/>
        </w:rPr>
        <w:t xml:space="preserve"> Республика Карелия Банка России//УФК по Республике Карелия г. Петрозаводск</w:t>
      </w:r>
    </w:p>
    <w:p w:rsidR="00225382" w:rsidRPr="006A175B" w:rsidRDefault="00225382" w:rsidP="00225382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БИК 018602104</w:t>
      </w:r>
    </w:p>
    <w:p w:rsidR="00225382" w:rsidRPr="006A175B" w:rsidRDefault="00225382" w:rsidP="00225382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Единый казначейский счет 40102810945370000073</w:t>
      </w:r>
    </w:p>
    <w:p w:rsidR="00225382" w:rsidRPr="006A175B" w:rsidRDefault="00225382" w:rsidP="00225382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ОКТМО 86504000</w:t>
      </w:r>
    </w:p>
    <w:p w:rsidR="00225382" w:rsidRPr="00B33E4E" w:rsidRDefault="00225382" w:rsidP="00225382">
      <w:pPr>
        <w:tabs>
          <w:tab w:val="left" w:pos="567"/>
        </w:tabs>
        <w:jc w:val="both"/>
        <w:rPr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КБК дохода   902 1 14 02043 14 0000 410</w:t>
      </w:r>
      <w:r w:rsidRPr="00B33E4E">
        <w:rPr>
          <w:rFonts w:eastAsia="Times New Roman CYR"/>
          <w:bCs/>
          <w:sz w:val="22"/>
          <w:szCs w:val="22"/>
        </w:rPr>
        <w:t>.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Покупатель: _____________________________________________________________________________</w:t>
      </w:r>
    </w:p>
    <w:p w:rsidR="00225382" w:rsidRPr="00B33E4E" w:rsidRDefault="00225382" w:rsidP="00225382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_____________________________________________________________________________</w:t>
      </w:r>
    </w:p>
    <w:p w:rsidR="00225382" w:rsidRPr="00B33E4E" w:rsidRDefault="00225382" w:rsidP="00225382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225382" w:rsidRPr="00B33E4E" w:rsidRDefault="00225382" w:rsidP="00225382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Подписи сторон:</w:t>
      </w:r>
    </w:p>
    <w:p w:rsidR="00225382" w:rsidRPr="00B33E4E" w:rsidRDefault="00225382" w:rsidP="00225382">
      <w:pPr>
        <w:tabs>
          <w:tab w:val="left" w:pos="567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4783"/>
      </w:tblGrid>
      <w:tr w:rsidR="00225382" w:rsidRPr="00B33E4E" w:rsidTr="00225382">
        <w:trPr>
          <w:jc w:val="center"/>
        </w:trPr>
        <w:tc>
          <w:tcPr>
            <w:tcW w:w="5233" w:type="dxa"/>
          </w:tcPr>
          <w:p w:rsidR="00225382" w:rsidRPr="00B33E4E" w:rsidRDefault="00225382" w:rsidP="00225382">
            <w:pPr>
              <w:tabs>
                <w:tab w:val="left" w:pos="567"/>
              </w:tabs>
              <w:rPr>
                <w:b/>
              </w:rPr>
            </w:pPr>
            <w:r w:rsidRPr="00B33E4E">
              <w:rPr>
                <w:b/>
                <w:sz w:val="22"/>
                <w:szCs w:val="22"/>
              </w:rPr>
              <w:t>От имени «Продавца»:</w:t>
            </w:r>
          </w:p>
          <w:p w:rsidR="00225382" w:rsidRPr="00B33E4E" w:rsidRDefault="00225382" w:rsidP="00225382">
            <w:pPr>
              <w:tabs>
                <w:tab w:val="left" w:pos="567"/>
              </w:tabs>
              <w:jc w:val="both"/>
              <w:rPr>
                <w:b/>
              </w:rPr>
            </w:pPr>
            <w:r w:rsidRPr="00B33E4E">
              <w:rPr>
                <w:b/>
                <w:sz w:val="22"/>
                <w:szCs w:val="22"/>
              </w:rPr>
              <w:t xml:space="preserve">Глава Беломорского муниципального округа </w:t>
            </w:r>
          </w:p>
          <w:p w:rsidR="00225382" w:rsidRPr="00B33E4E" w:rsidRDefault="00225382" w:rsidP="00225382">
            <w:pPr>
              <w:tabs>
                <w:tab w:val="left" w:pos="567"/>
              </w:tabs>
              <w:jc w:val="both"/>
              <w:rPr>
                <w:b/>
              </w:rPr>
            </w:pPr>
          </w:p>
          <w:p w:rsidR="00225382" w:rsidRPr="00B33E4E" w:rsidRDefault="00225382" w:rsidP="00225382">
            <w:pPr>
              <w:tabs>
                <w:tab w:val="left" w:pos="567"/>
              </w:tabs>
              <w:rPr>
                <w:b/>
              </w:rPr>
            </w:pPr>
          </w:p>
          <w:p w:rsidR="00225382" w:rsidRPr="00B33E4E" w:rsidRDefault="00225382" w:rsidP="00225382">
            <w:pPr>
              <w:tabs>
                <w:tab w:val="left" w:pos="567"/>
              </w:tabs>
              <w:rPr>
                <w:b/>
              </w:rPr>
            </w:pPr>
            <w:r w:rsidRPr="00B33E4E">
              <w:rPr>
                <w:b/>
                <w:sz w:val="22"/>
                <w:szCs w:val="22"/>
              </w:rPr>
              <w:t>____________ / Филиппова И.В.</w:t>
            </w:r>
          </w:p>
          <w:p w:rsidR="00225382" w:rsidRPr="00B33E4E" w:rsidRDefault="00225382" w:rsidP="00225382">
            <w:pPr>
              <w:tabs>
                <w:tab w:val="left" w:pos="567"/>
              </w:tabs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:rsidR="00225382" w:rsidRPr="00B33E4E" w:rsidRDefault="00225382" w:rsidP="00225382">
            <w:pPr>
              <w:tabs>
                <w:tab w:val="left" w:pos="567"/>
              </w:tabs>
              <w:rPr>
                <w:b/>
              </w:rPr>
            </w:pPr>
            <w:r w:rsidRPr="00B33E4E">
              <w:rPr>
                <w:b/>
                <w:sz w:val="22"/>
                <w:szCs w:val="22"/>
              </w:rPr>
              <w:t>От имени «Покупателя»:</w:t>
            </w:r>
          </w:p>
          <w:p w:rsidR="00225382" w:rsidRPr="00B33E4E" w:rsidRDefault="00225382" w:rsidP="00225382">
            <w:pPr>
              <w:tabs>
                <w:tab w:val="left" w:pos="567"/>
              </w:tabs>
              <w:rPr>
                <w:b/>
              </w:rPr>
            </w:pPr>
          </w:p>
          <w:p w:rsidR="00225382" w:rsidRPr="00B33E4E" w:rsidRDefault="00225382" w:rsidP="00225382">
            <w:pPr>
              <w:tabs>
                <w:tab w:val="left" w:pos="567"/>
              </w:tabs>
              <w:rPr>
                <w:b/>
              </w:rPr>
            </w:pPr>
          </w:p>
          <w:p w:rsidR="00225382" w:rsidRPr="00B33E4E" w:rsidRDefault="00225382" w:rsidP="00225382">
            <w:pPr>
              <w:tabs>
                <w:tab w:val="left" w:pos="567"/>
              </w:tabs>
              <w:rPr>
                <w:b/>
              </w:rPr>
            </w:pPr>
          </w:p>
          <w:p w:rsidR="00225382" w:rsidRPr="00B33E4E" w:rsidRDefault="00225382" w:rsidP="00225382">
            <w:pPr>
              <w:tabs>
                <w:tab w:val="left" w:pos="567"/>
              </w:tabs>
              <w:rPr>
                <w:b/>
              </w:rPr>
            </w:pPr>
            <w:r w:rsidRPr="00B33E4E">
              <w:rPr>
                <w:b/>
                <w:sz w:val="22"/>
                <w:szCs w:val="22"/>
              </w:rPr>
              <w:t>____________ / _________</w:t>
            </w:r>
          </w:p>
          <w:p w:rsidR="00225382" w:rsidRPr="00B33E4E" w:rsidRDefault="00225382" w:rsidP="00225382">
            <w:pPr>
              <w:tabs>
                <w:tab w:val="left" w:pos="567"/>
              </w:tabs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</w:tr>
    </w:tbl>
    <w:p w:rsidR="00225382" w:rsidRPr="00B33E4E" w:rsidRDefault="00225382" w:rsidP="00225382">
      <w:pPr>
        <w:tabs>
          <w:tab w:val="left" w:pos="567"/>
        </w:tabs>
        <w:rPr>
          <w:sz w:val="22"/>
          <w:szCs w:val="22"/>
        </w:rPr>
      </w:pPr>
      <w:r w:rsidRPr="00B33E4E">
        <w:rPr>
          <w:sz w:val="22"/>
          <w:szCs w:val="22"/>
        </w:rPr>
        <w:br w:type="page"/>
      </w:r>
    </w:p>
    <w:p w:rsidR="00225382" w:rsidRPr="00B33E4E" w:rsidRDefault="00225382" w:rsidP="00225382">
      <w:pPr>
        <w:tabs>
          <w:tab w:val="left" w:pos="567"/>
        </w:tabs>
        <w:contextualSpacing/>
        <w:rPr>
          <w:sz w:val="22"/>
          <w:szCs w:val="22"/>
        </w:rPr>
      </w:pPr>
      <w:r w:rsidRPr="00B33E4E">
        <w:rPr>
          <w:sz w:val="22"/>
          <w:szCs w:val="22"/>
        </w:rPr>
        <w:lastRenderedPageBreak/>
        <w:t>Приложение № 1</w:t>
      </w:r>
    </w:p>
    <w:p w:rsidR="00225382" w:rsidRPr="00B33E4E" w:rsidRDefault="00225382" w:rsidP="00225382">
      <w:pPr>
        <w:tabs>
          <w:tab w:val="left" w:pos="567"/>
        </w:tabs>
        <w:contextualSpacing/>
        <w:rPr>
          <w:sz w:val="22"/>
          <w:szCs w:val="22"/>
        </w:rPr>
      </w:pPr>
      <w:r w:rsidRPr="00B33E4E">
        <w:rPr>
          <w:sz w:val="22"/>
          <w:szCs w:val="22"/>
        </w:rPr>
        <w:t xml:space="preserve">к договору №____ купли-продажи </w:t>
      </w:r>
    </w:p>
    <w:p w:rsidR="00225382" w:rsidRPr="00B33E4E" w:rsidRDefault="00225382" w:rsidP="00225382">
      <w:pPr>
        <w:tabs>
          <w:tab w:val="left" w:pos="567"/>
        </w:tabs>
        <w:contextualSpacing/>
        <w:rPr>
          <w:sz w:val="22"/>
          <w:szCs w:val="22"/>
        </w:rPr>
      </w:pPr>
      <w:r w:rsidRPr="00B33E4E">
        <w:rPr>
          <w:sz w:val="22"/>
          <w:szCs w:val="22"/>
        </w:rPr>
        <w:t xml:space="preserve">муниципального имущества от ___.___.2025 г. </w:t>
      </w:r>
    </w:p>
    <w:p w:rsidR="00225382" w:rsidRPr="00B33E4E" w:rsidRDefault="00225382" w:rsidP="00225382">
      <w:pPr>
        <w:tabs>
          <w:tab w:val="left" w:pos="567"/>
        </w:tabs>
        <w:contextualSpacing/>
        <w:rPr>
          <w:sz w:val="22"/>
          <w:szCs w:val="22"/>
        </w:rPr>
      </w:pPr>
    </w:p>
    <w:p w:rsidR="00225382" w:rsidRPr="00B33E4E" w:rsidRDefault="00225382" w:rsidP="00225382">
      <w:pPr>
        <w:tabs>
          <w:tab w:val="left" w:pos="567"/>
        </w:tabs>
        <w:contextualSpacing/>
        <w:rPr>
          <w:sz w:val="22"/>
          <w:szCs w:val="22"/>
        </w:rPr>
      </w:pPr>
      <w:r w:rsidRPr="00B33E4E">
        <w:rPr>
          <w:sz w:val="22"/>
          <w:szCs w:val="22"/>
        </w:rPr>
        <w:t xml:space="preserve">ФОРМА </w:t>
      </w:r>
    </w:p>
    <w:p w:rsidR="00225382" w:rsidRPr="00B33E4E" w:rsidRDefault="00225382" w:rsidP="00225382">
      <w:pPr>
        <w:tabs>
          <w:tab w:val="left" w:pos="567"/>
        </w:tabs>
        <w:contextualSpacing/>
        <w:jc w:val="center"/>
        <w:rPr>
          <w:sz w:val="22"/>
          <w:szCs w:val="22"/>
        </w:rPr>
      </w:pPr>
      <w:r w:rsidRPr="00B33E4E">
        <w:rPr>
          <w:sz w:val="22"/>
          <w:szCs w:val="22"/>
        </w:rPr>
        <w:t>А К Т</w:t>
      </w:r>
    </w:p>
    <w:p w:rsidR="00225382" w:rsidRPr="00B33E4E" w:rsidRDefault="00225382" w:rsidP="00225382">
      <w:pPr>
        <w:tabs>
          <w:tab w:val="left" w:pos="567"/>
        </w:tabs>
        <w:contextualSpacing/>
        <w:jc w:val="center"/>
        <w:rPr>
          <w:sz w:val="22"/>
          <w:szCs w:val="22"/>
        </w:rPr>
      </w:pPr>
      <w:r w:rsidRPr="00B33E4E">
        <w:rPr>
          <w:sz w:val="22"/>
          <w:szCs w:val="22"/>
        </w:rPr>
        <w:t>приема-передачи</w:t>
      </w:r>
    </w:p>
    <w:p w:rsidR="00BB7C18" w:rsidRDefault="00BB7C18" w:rsidP="00225382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sz w:val="22"/>
          <w:szCs w:val="22"/>
          <w:lang w:eastAsia="en-US"/>
        </w:rPr>
      </w:pPr>
    </w:p>
    <w:p w:rsidR="00225382" w:rsidRPr="00B33E4E" w:rsidRDefault="00225382" w:rsidP="00BB7C18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jc w:val="left"/>
        <w:rPr>
          <w:b/>
          <w:spacing w:val="-5"/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г. Беломорск</w:t>
      </w:r>
    </w:p>
    <w:p w:rsidR="00225382" w:rsidRPr="00B33E4E" w:rsidRDefault="00225382" w:rsidP="00BB7C18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jc w:val="left"/>
        <w:rPr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Республика Карелия</w:t>
      </w:r>
      <w:r w:rsidRPr="00B33E4E">
        <w:rPr>
          <w:b/>
          <w:sz w:val="22"/>
          <w:szCs w:val="22"/>
        </w:rPr>
        <w:t xml:space="preserve">«___» ________ </w:t>
      </w:r>
      <w:r w:rsidRPr="00B33E4E">
        <w:rPr>
          <w:b/>
          <w:spacing w:val="-4"/>
          <w:sz w:val="22"/>
          <w:szCs w:val="22"/>
        </w:rPr>
        <w:t>2025 г.</w:t>
      </w:r>
    </w:p>
    <w:p w:rsidR="00225382" w:rsidRPr="00B33E4E" w:rsidRDefault="00225382" w:rsidP="00BB7C18">
      <w:pPr>
        <w:tabs>
          <w:tab w:val="left" w:pos="567"/>
        </w:tabs>
        <w:contextualSpacing/>
        <w:jc w:val="left"/>
        <w:rPr>
          <w:sz w:val="22"/>
          <w:szCs w:val="22"/>
        </w:rPr>
      </w:pPr>
    </w:p>
    <w:p w:rsidR="00225382" w:rsidRPr="00B33E4E" w:rsidRDefault="00225382" w:rsidP="00BB7C18">
      <w:pPr>
        <w:tabs>
          <w:tab w:val="left" w:pos="567"/>
        </w:tabs>
        <w:contextualSpacing/>
        <w:jc w:val="left"/>
        <w:rPr>
          <w:sz w:val="22"/>
          <w:szCs w:val="22"/>
        </w:rPr>
      </w:pPr>
      <w:r w:rsidRPr="00B33E4E">
        <w:rPr>
          <w:sz w:val="22"/>
          <w:szCs w:val="22"/>
        </w:rPr>
        <w:t>Мы, нижеподписавшиеся, __________________________________________, в лице ______ ,</w:t>
      </w:r>
      <w:proofErr w:type="spellStart"/>
      <w:r w:rsidRPr="00B33E4E">
        <w:rPr>
          <w:sz w:val="22"/>
          <w:szCs w:val="22"/>
        </w:rPr>
        <w:t>действующ</w:t>
      </w:r>
      <w:proofErr w:type="spellEnd"/>
      <w:r w:rsidRPr="00B33E4E">
        <w:rPr>
          <w:sz w:val="22"/>
          <w:szCs w:val="22"/>
        </w:rPr>
        <w:t xml:space="preserve">__ на основании _____,  именуем___ в дальнейшем «Покупатель», с одной стороны, и </w:t>
      </w:r>
      <w:r w:rsidRPr="00B33E4E">
        <w:rPr>
          <w:bCs/>
          <w:sz w:val="22"/>
          <w:szCs w:val="22"/>
        </w:rPr>
        <w:t>Администрация Беломорского муниципального округа, именуемая в дальнейшем «Продавец», в лице главы Беломорского муниципального округа Филипповой Ирины Валентиновны, действующей на основании Устава</w:t>
      </w:r>
      <w:r w:rsidRPr="00B33E4E">
        <w:rPr>
          <w:sz w:val="22"/>
          <w:szCs w:val="22"/>
        </w:rPr>
        <w:t>, подписали настоящий акт о том, что:</w:t>
      </w:r>
    </w:p>
    <w:p w:rsidR="00225382" w:rsidRPr="00B33E4E" w:rsidRDefault="00225382" w:rsidP="00BB7C18">
      <w:pPr>
        <w:tabs>
          <w:tab w:val="left" w:pos="567"/>
        </w:tabs>
        <w:contextualSpacing/>
        <w:jc w:val="left"/>
        <w:rPr>
          <w:b/>
          <w:sz w:val="22"/>
          <w:szCs w:val="22"/>
        </w:rPr>
      </w:pPr>
      <w:r w:rsidRPr="00B33E4E">
        <w:rPr>
          <w:sz w:val="22"/>
          <w:szCs w:val="22"/>
        </w:rPr>
        <w:t xml:space="preserve">в соответствии с условиями договора №__ купли-продажи муниципального имущества от «___» ________ 2025 г. Продавец передал, а Покупатель принял следующее недвижимое имущество: </w:t>
      </w:r>
      <w:r w:rsidRPr="00E85F18">
        <w:rPr>
          <w:b/>
          <w:sz w:val="22"/>
          <w:szCs w:val="22"/>
        </w:rPr>
        <w:t>нежилое помещение, кадастровый номер 10:11:0010503:254, площадь 70,3 кв.м., адрес (местонахождение) объекта: Республика Карелия, р-н. Беломорский, г. Беломо</w:t>
      </w:r>
      <w:r>
        <w:rPr>
          <w:b/>
          <w:sz w:val="22"/>
          <w:szCs w:val="22"/>
        </w:rPr>
        <w:t xml:space="preserve">рск, ул. Воронина, д. 3, </w:t>
      </w:r>
      <w:proofErr w:type="spellStart"/>
      <w:r>
        <w:rPr>
          <w:b/>
          <w:sz w:val="22"/>
          <w:szCs w:val="22"/>
        </w:rPr>
        <w:t>пом</w:t>
      </w:r>
      <w:proofErr w:type="spellEnd"/>
      <w:r>
        <w:rPr>
          <w:b/>
          <w:sz w:val="22"/>
          <w:szCs w:val="22"/>
        </w:rPr>
        <w:t>. 2</w:t>
      </w:r>
      <w:r w:rsidRPr="00B33E4E">
        <w:rPr>
          <w:b/>
          <w:sz w:val="22"/>
          <w:szCs w:val="22"/>
        </w:rPr>
        <w:t>.</w:t>
      </w:r>
    </w:p>
    <w:p w:rsidR="00225382" w:rsidRPr="00B33E4E" w:rsidRDefault="00225382" w:rsidP="00BB7C18">
      <w:pPr>
        <w:pStyle w:val="Standard"/>
        <w:tabs>
          <w:tab w:val="left" w:pos="567"/>
        </w:tabs>
        <w:autoSpaceDE w:val="0"/>
        <w:rPr>
          <w:rFonts w:eastAsia="Times New Roman" w:cs="Times New Roman"/>
          <w:sz w:val="22"/>
          <w:szCs w:val="22"/>
          <w:lang w:val="ru-RU"/>
        </w:rPr>
      </w:pPr>
    </w:p>
    <w:p w:rsidR="00225382" w:rsidRPr="00B33E4E" w:rsidRDefault="00225382" w:rsidP="00BB7C18">
      <w:pPr>
        <w:tabs>
          <w:tab w:val="left" w:pos="567"/>
        </w:tabs>
        <w:contextualSpacing/>
        <w:jc w:val="left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>Дополнительная информация об объекте недвижимости: __________________________________________________________.</w:t>
      </w:r>
    </w:p>
    <w:p w:rsidR="00225382" w:rsidRPr="00B33E4E" w:rsidRDefault="00225382" w:rsidP="00BB7C18">
      <w:pPr>
        <w:pStyle w:val="Standard"/>
        <w:tabs>
          <w:tab w:val="left" w:pos="567"/>
        </w:tabs>
        <w:autoSpaceDE w:val="0"/>
        <w:rPr>
          <w:rFonts w:eastAsia="Times New Roman" w:cs="Times New Roman"/>
          <w:sz w:val="22"/>
          <w:szCs w:val="22"/>
          <w:lang w:val="ru-RU"/>
        </w:rPr>
      </w:pPr>
    </w:p>
    <w:p w:rsidR="00225382" w:rsidRPr="00B33E4E" w:rsidRDefault="00225382" w:rsidP="00BB7C18">
      <w:pPr>
        <w:tabs>
          <w:tab w:val="left" w:pos="567"/>
        </w:tabs>
        <w:contextualSpacing/>
        <w:jc w:val="left"/>
        <w:rPr>
          <w:sz w:val="22"/>
          <w:szCs w:val="22"/>
        </w:rPr>
      </w:pPr>
      <w:r w:rsidRPr="00B33E4E">
        <w:rPr>
          <w:sz w:val="22"/>
          <w:szCs w:val="22"/>
        </w:rPr>
        <w:t>Настоящий акт составлен в электронной форме и является неотъемлемой частью договора № ___ от «___» ______________ 2025 г. купли-продажи муниципального имущества.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365"/>
        <w:gridCol w:w="80"/>
      </w:tblGrid>
      <w:tr w:rsidR="00225382" w:rsidRPr="00B33E4E" w:rsidTr="00BB7C18">
        <w:trPr>
          <w:tblCellSpacing w:w="15" w:type="dxa"/>
        </w:trPr>
        <w:tc>
          <w:tcPr>
            <w:tcW w:w="4680" w:type="dxa"/>
            <w:vAlign w:val="center"/>
          </w:tcPr>
          <w:p w:rsidR="00225382" w:rsidRPr="00B33E4E" w:rsidRDefault="00225382" w:rsidP="00BB7C18">
            <w:pPr>
              <w:tabs>
                <w:tab w:val="left" w:pos="567"/>
              </w:tabs>
              <w:contextualSpacing/>
              <w:jc w:val="left"/>
            </w:pPr>
          </w:p>
          <w:tbl>
            <w:tblPr>
              <w:tblW w:w="1037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849"/>
              <w:gridCol w:w="5528"/>
            </w:tblGrid>
            <w:tr w:rsidR="00225382" w:rsidRPr="00B33E4E" w:rsidTr="00225382">
              <w:tc>
                <w:tcPr>
                  <w:tcW w:w="4849" w:type="dxa"/>
                </w:tcPr>
                <w:p w:rsidR="00225382" w:rsidRPr="00B33E4E" w:rsidRDefault="00225382" w:rsidP="00BB7C18">
                  <w:pPr>
                    <w:tabs>
                      <w:tab w:val="left" w:pos="567"/>
                    </w:tabs>
                    <w:jc w:val="left"/>
                    <w:rPr>
                      <w:b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От имени «Продавца»:</w:t>
                  </w:r>
                </w:p>
                <w:p w:rsidR="00225382" w:rsidRPr="00B33E4E" w:rsidRDefault="00225382" w:rsidP="00BB7C18">
                  <w:pPr>
                    <w:tabs>
                      <w:tab w:val="left" w:pos="567"/>
                    </w:tabs>
                    <w:jc w:val="left"/>
                    <w:rPr>
                      <w:b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 xml:space="preserve">Глава Беломорского муниципального округа </w:t>
                  </w:r>
                </w:p>
                <w:p w:rsidR="00225382" w:rsidRPr="00B33E4E" w:rsidRDefault="00225382" w:rsidP="00BB7C18">
                  <w:pPr>
                    <w:tabs>
                      <w:tab w:val="left" w:pos="567"/>
                    </w:tabs>
                    <w:jc w:val="left"/>
                    <w:rPr>
                      <w:b/>
                    </w:rPr>
                  </w:pPr>
                </w:p>
                <w:p w:rsidR="00225382" w:rsidRPr="00B33E4E" w:rsidRDefault="00225382" w:rsidP="00BB7C18">
                  <w:pPr>
                    <w:tabs>
                      <w:tab w:val="left" w:pos="567"/>
                    </w:tabs>
                    <w:jc w:val="left"/>
                    <w:rPr>
                      <w:b/>
                    </w:rPr>
                  </w:pPr>
                </w:p>
                <w:p w:rsidR="00225382" w:rsidRPr="00B33E4E" w:rsidRDefault="00225382" w:rsidP="00BB7C18">
                  <w:pPr>
                    <w:tabs>
                      <w:tab w:val="left" w:pos="567"/>
                    </w:tabs>
                    <w:jc w:val="left"/>
                    <w:rPr>
                      <w:b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____________ / Филиппова И.В.</w:t>
                  </w:r>
                </w:p>
                <w:p w:rsidR="00225382" w:rsidRPr="00B33E4E" w:rsidRDefault="00225382" w:rsidP="00BB7C18">
                  <w:pPr>
                    <w:tabs>
                      <w:tab w:val="left" w:pos="567"/>
                    </w:tabs>
                    <w:jc w:val="left"/>
                  </w:pPr>
                  <w:r w:rsidRPr="00B33E4E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B33E4E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528" w:type="dxa"/>
                </w:tcPr>
                <w:p w:rsidR="00225382" w:rsidRPr="00B33E4E" w:rsidRDefault="00225382" w:rsidP="00BB7C18">
                  <w:pPr>
                    <w:tabs>
                      <w:tab w:val="left" w:pos="567"/>
                    </w:tabs>
                    <w:jc w:val="left"/>
                    <w:rPr>
                      <w:b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От имени «Покупателя»:</w:t>
                  </w:r>
                </w:p>
                <w:p w:rsidR="00225382" w:rsidRPr="00B33E4E" w:rsidRDefault="00225382" w:rsidP="00BB7C18">
                  <w:pPr>
                    <w:tabs>
                      <w:tab w:val="left" w:pos="567"/>
                    </w:tabs>
                    <w:jc w:val="left"/>
                    <w:rPr>
                      <w:b/>
                    </w:rPr>
                  </w:pPr>
                </w:p>
                <w:p w:rsidR="00225382" w:rsidRPr="00B33E4E" w:rsidRDefault="00225382" w:rsidP="00BB7C18">
                  <w:pPr>
                    <w:tabs>
                      <w:tab w:val="left" w:pos="567"/>
                    </w:tabs>
                    <w:jc w:val="left"/>
                    <w:rPr>
                      <w:b/>
                    </w:rPr>
                  </w:pPr>
                </w:p>
                <w:p w:rsidR="00225382" w:rsidRPr="00B33E4E" w:rsidRDefault="00225382" w:rsidP="00BB7C18">
                  <w:pPr>
                    <w:tabs>
                      <w:tab w:val="left" w:pos="567"/>
                    </w:tabs>
                    <w:jc w:val="left"/>
                    <w:rPr>
                      <w:b/>
                    </w:rPr>
                  </w:pPr>
                </w:p>
                <w:p w:rsidR="00225382" w:rsidRPr="00B33E4E" w:rsidRDefault="00225382" w:rsidP="00BB7C18">
                  <w:pPr>
                    <w:tabs>
                      <w:tab w:val="left" w:pos="567"/>
                    </w:tabs>
                    <w:jc w:val="left"/>
                    <w:rPr>
                      <w:b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____________ / _________</w:t>
                  </w:r>
                </w:p>
                <w:p w:rsidR="00225382" w:rsidRPr="00B33E4E" w:rsidRDefault="00225382" w:rsidP="00BB7C18">
                  <w:pPr>
                    <w:tabs>
                      <w:tab w:val="left" w:pos="567"/>
                    </w:tabs>
                    <w:jc w:val="left"/>
                  </w:pPr>
                  <w:r w:rsidRPr="00B33E4E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B33E4E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</w:tr>
          </w:tbl>
          <w:p w:rsidR="00225382" w:rsidRPr="00B33E4E" w:rsidRDefault="00225382" w:rsidP="00BB7C18">
            <w:pPr>
              <w:tabs>
                <w:tab w:val="left" w:pos="567"/>
              </w:tabs>
              <w:contextualSpacing/>
              <w:jc w:val="left"/>
            </w:pPr>
          </w:p>
        </w:tc>
        <w:tc>
          <w:tcPr>
            <w:tcW w:w="4995" w:type="dxa"/>
            <w:vAlign w:val="center"/>
          </w:tcPr>
          <w:p w:rsidR="00225382" w:rsidRPr="00B33E4E" w:rsidRDefault="00225382" w:rsidP="00BB7C18">
            <w:pPr>
              <w:tabs>
                <w:tab w:val="left" w:pos="567"/>
              </w:tabs>
              <w:contextualSpacing/>
              <w:jc w:val="left"/>
            </w:pPr>
          </w:p>
        </w:tc>
      </w:tr>
    </w:tbl>
    <w:p w:rsidR="00225382" w:rsidRPr="00B33E4E" w:rsidRDefault="00225382" w:rsidP="00BB7C18">
      <w:pPr>
        <w:tabs>
          <w:tab w:val="left" w:pos="567"/>
        </w:tabs>
        <w:contextualSpacing/>
        <w:jc w:val="left"/>
        <w:rPr>
          <w:sz w:val="22"/>
          <w:szCs w:val="22"/>
        </w:rPr>
      </w:pPr>
    </w:p>
    <w:p w:rsidR="00225382" w:rsidRPr="00B33E4E" w:rsidRDefault="00225382" w:rsidP="00BB7C18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Форма акта согласована сторонами:</w:t>
      </w:r>
    </w:p>
    <w:p w:rsidR="00225382" w:rsidRPr="00B33E4E" w:rsidRDefault="00225382" w:rsidP="00BB7C18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4783"/>
      </w:tblGrid>
      <w:tr w:rsidR="00225382" w:rsidRPr="00B33E4E" w:rsidTr="00225382">
        <w:trPr>
          <w:jc w:val="center"/>
        </w:trPr>
        <w:tc>
          <w:tcPr>
            <w:tcW w:w="5233" w:type="dxa"/>
          </w:tcPr>
          <w:p w:rsidR="00225382" w:rsidRPr="00B33E4E" w:rsidRDefault="00225382" w:rsidP="00BB7C18">
            <w:pPr>
              <w:tabs>
                <w:tab w:val="left" w:pos="567"/>
              </w:tabs>
              <w:jc w:val="left"/>
              <w:rPr>
                <w:b/>
              </w:rPr>
            </w:pPr>
            <w:r w:rsidRPr="00B33E4E">
              <w:rPr>
                <w:b/>
                <w:sz w:val="22"/>
                <w:szCs w:val="22"/>
              </w:rPr>
              <w:t>От имени «Продавца»:</w:t>
            </w:r>
          </w:p>
          <w:p w:rsidR="00225382" w:rsidRPr="00B33E4E" w:rsidRDefault="00225382" w:rsidP="00BB7C18">
            <w:pPr>
              <w:tabs>
                <w:tab w:val="left" w:pos="567"/>
              </w:tabs>
              <w:jc w:val="left"/>
              <w:rPr>
                <w:b/>
              </w:rPr>
            </w:pPr>
            <w:r w:rsidRPr="00B33E4E">
              <w:rPr>
                <w:b/>
                <w:sz w:val="22"/>
                <w:szCs w:val="22"/>
              </w:rPr>
              <w:t xml:space="preserve">Глава Беломорского муниципального округа </w:t>
            </w:r>
          </w:p>
          <w:p w:rsidR="00225382" w:rsidRPr="00B33E4E" w:rsidRDefault="00225382" w:rsidP="00BB7C18">
            <w:pPr>
              <w:tabs>
                <w:tab w:val="left" w:pos="567"/>
              </w:tabs>
              <w:jc w:val="left"/>
              <w:rPr>
                <w:b/>
              </w:rPr>
            </w:pPr>
          </w:p>
          <w:p w:rsidR="00225382" w:rsidRPr="00B33E4E" w:rsidRDefault="00225382" w:rsidP="00BB7C18">
            <w:pPr>
              <w:tabs>
                <w:tab w:val="left" w:pos="567"/>
              </w:tabs>
              <w:jc w:val="left"/>
              <w:rPr>
                <w:b/>
              </w:rPr>
            </w:pPr>
          </w:p>
          <w:p w:rsidR="00225382" w:rsidRPr="00B33E4E" w:rsidRDefault="00225382" w:rsidP="00BB7C18">
            <w:pPr>
              <w:tabs>
                <w:tab w:val="left" w:pos="567"/>
              </w:tabs>
              <w:jc w:val="left"/>
              <w:rPr>
                <w:b/>
              </w:rPr>
            </w:pPr>
            <w:r w:rsidRPr="00B33E4E">
              <w:rPr>
                <w:b/>
                <w:sz w:val="22"/>
                <w:szCs w:val="22"/>
              </w:rPr>
              <w:t>____________ / Филиппова И.В.</w:t>
            </w:r>
          </w:p>
          <w:p w:rsidR="00225382" w:rsidRPr="00B33E4E" w:rsidRDefault="00225382" w:rsidP="00BB7C18">
            <w:pPr>
              <w:tabs>
                <w:tab w:val="left" w:pos="567"/>
              </w:tabs>
              <w:jc w:val="left"/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:rsidR="00225382" w:rsidRPr="00B33E4E" w:rsidRDefault="00225382" w:rsidP="00BB7C18">
            <w:pPr>
              <w:tabs>
                <w:tab w:val="left" w:pos="567"/>
              </w:tabs>
              <w:jc w:val="left"/>
              <w:rPr>
                <w:b/>
              </w:rPr>
            </w:pPr>
            <w:r w:rsidRPr="00B33E4E">
              <w:rPr>
                <w:b/>
                <w:sz w:val="22"/>
                <w:szCs w:val="22"/>
              </w:rPr>
              <w:t>От имени «Покупателя»:</w:t>
            </w:r>
          </w:p>
          <w:p w:rsidR="00225382" w:rsidRPr="00B33E4E" w:rsidRDefault="00225382" w:rsidP="00BB7C18">
            <w:pPr>
              <w:tabs>
                <w:tab w:val="left" w:pos="567"/>
              </w:tabs>
              <w:jc w:val="left"/>
              <w:rPr>
                <w:b/>
              </w:rPr>
            </w:pPr>
          </w:p>
          <w:p w:rsidR="00225382" w:rsidRPr="00B33E4E" w:rsidRDefault="00225382" w:rsidP="00BB7C18">
            <w:pPr>
              <w:tabs>
                <w:tab w:val="left" w:pos="567"/>
              </w:tabs>
              <w:jc w:val="left"/>
              <w:rPr>
                <w:b/>
              </w:rPr>
            </w:pPr>
          </w:p>
          <w:p w:rsidR="00225382" w:rsidRPr="00B33E4E" w:rsidRDefault="00225382" w:rsidP="00BB7C18">
            <w:pPr>
              <w:tabs>
                <w:tab w:val="left" w:pos="567"/>
              </w:tabs>
              <w:jc w:val="left"/>
              <w:rPr>
                <w:b/>
              </w:rPr>
            </w:pPr>
          </w:p>
          <w:p w:rsidR="00225382" w:rsidRPr="00B33E4E" w:rsidRDefault="00225382" w:rsidP="00BB7C18">
            <w:pPr>
              <w:tabs>
                <w:tab w:val="left" w:pos="567"/>
              </w:tabs>
              <w:jc w:val="left"/>
              <w:rPr>
                <w:b/>
              </w:rPr>
            </w:pPr>
            <w:r w:rsidRPr="00B33E4E">
              <w:rPr>
                <w:b/>
                <w:sz w:val="22"/>
                <w:szCs w:val="22"/>
              </w:rPr>
              <w:t>____________ / _________</w:t>
            </w:r>
          </w:p>
          <w:p w:rsidR="00225382" w:rsidRPr="00B33E4E" w:rsidRDefault="00225382" w:rsidP="00BB7C18">
            <w:pPr>
              <w:tabs>
                <w:tab w:val="left" w:pos="567"/>
              </w:tabs>
              <w:jc w:val="left"/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</w:tr>
    </w:tbl>
    <w:p w:rsidR="00225382" w:rsidRPr="00B33E4E" w:rsidRDefault="00225382" w:rsidP="00BB7C18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</w:rPr>
      </w:pPr>
    </w:p>
    <w:p w:rsidR="00225382" w:rsidRPr="00B33E4E" w:rsidRDefault="00225382" w:rsidP="00BB7C18">
      <w:pPr>
        <w:tabs>
          <w:tab w:val="left" w:pos="567"/>
        </w:tabs>
        <w:jc w:val="left"/>
        <w:rPr>
          <w:sz w:val="22"/>
          <w:szCs w:val="22"/>
        </w:rPr>
      </w:pPr>
    </w:p>
    <w:p w:rsidR="00225382" w:rsidRPr="00B33E4E" w:rsidRDefault="00225382" w:rsidP="00BB7C18">
      <w:pPr>
        <w:tabs>
          <w:tab w:val="left" w:pos="567"/>
        </w:tabs>
        <w:jc w:val="left"/>
        <w:rPr>
          <w:sz w:val="22"/>
          <w:szCs w:val="22"/>
        </w:rPr>
      </w:pPr>
    </w:p>
    <w:p w:rsidR="00225382" w:rsidRPr="00B33E4E" w:rsidRDefault="00225382" w:rsidP="00225382">
      <w:pPr>
        <w:tabs>
          <w:tab w:val="left" w:pos="567"/>
        </w:tabs>
        <w:rPr>
          <w:sz w:val="22"/>
          <w:szCs w:val="22"/>
        </w:rPr>
      </w:pPr>
    </w:p>
    <w:p w:rsidR="00225382" w:rsidRPr="00B33E4E" w:rsidRDefault="00225382" w:rsidP="00225382">
      <w:pPr>
        <w:tabs>
          <w:tab w:val="left" w:pos="567"/>
        </w:tabs>
        <w:rPr>
          <w:sz w:val="22"/>
          <w:szCs w:val="22"/>
        </w:rPr>
      </w:pPr>
    </w:p>
    <w:p w:rsidR="00225382" w:rsidRPr="00B33E4E" w:rsidRDefault="00225382" w:rsidP="00225382">
      <w:pPr>
        <w:tabs>
          <w:tab w:val="left" w:pos="567"/>
        </w:tabs>
        <w:jc w:val="center"/>
        <w:rPr>
          <w:sz w:val="22"/>
          <w:szCs w:val="22"/>
        </w:rPr>
      </w:pPr>
    </w:p>
    <w:p w:rsidR="00225382" w:rsidRPr="00B33E4E" w:rsidRDefault="00225382" w:rsidP="00225382">
      <w:pPr>
        <w:tabs>
          <w:tab w:val="left" w:pos="567"/>
        </w:tabs>
        <w:jc w:val="center"/>
        <w:rPr>
          <w:sz w:val="22"/>
          <w:szCs w:val="22"/>
        </w:rPr>
      </w:pPr>
    </w:p>
    <w:p w:rsidR="00225382" w:rsidRPr="00B33E4E" w:rsidRDefault="00225382" w:rsidP="00225382">
      <w:pPr>
        <w:tabs>
          <w:tab w:val="left" w:pos="567"/>
        </w:tabs>
        <w:jc w:val="center"/>
        <w:rPr>
          <w:sz w:val="22"/>
          <w:szCs w:val="22"/>
        </w:rPr>
      </w:pPr>
    </w:p>
    <w:p w:rsidR="00225382" w:rsidRPr="00B33E4E" w:rsidRDefault="00225382" w:rsidP="00225382">
      <w:pPr>
        <w:tabs>
          <w:tab w:val="left" w:pos="567"/>
        </w:tabs>
        <w:rPr>
          <w:sz w:val="22"/>
          <w:szCs w:val="22"/>
        </w:rPr>
      </w:pPr>
    </w:p>
    <w:p w:rsidR="00225382" w:rsidRPr="00B33E4E" w:rsidRDefault="00225382" w:rsidP="00225382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:rsidR="00225382" w:rsidRPr="00B33E4E" w:rsidRDefault="00225382" w:rsidP="00225382">
      <w:pPr>
        <w:rPr>
          <w:sz w:val="22"/>
          <w:szCs w:val="22"/>
        </w:rPr>
      </w:pPr>
    </w:p>
    <w:p w:rsidR="00AF7972" w:rsidRDefault="00AF7972" w:rsidP="00AF7972">
      <w:r>
        <w:t xml:space="preserve">                                                                                                                   </w:t>
      </w:r>
    </w:p>
    <w:sectPr w:rsidR="00AF7972" w:rsidSect="00D057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5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7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5"/>
  </w:num>
  <w:num w:numId="2">
    <w:abstractNumId w:val="32"/>
  </w:num>
  <w:num w:numId="3">
    <w:abstractNumId w:val="34"/>
  </w:num>
  <w:num w:numId="4">
    <w:abstractNumId w:val="18"/>
  </w:num>
  <w:num w:numId="5">
    <w:abstractNumId w:val="13"/>
  </w:num>
  <w:num w:numId="6">
    <w:abstractNumId w:val="23"/>
  </w:num>
  <w:num w:numId="7">
    <w:abstractNumId w:val="37"/>
  </w:num>
  <w:num w:numId="8">
    <w:abstractNumId w:val="5"/>
  </w:num>
  <w:num w:numId="9">
    <w:abstractNumId w:val="33"/>
  </w:num>
  <w:num w:numId="10">
    <w:abstractNumId w:val="20"/>
  </w:num>
  <w:num w:numId="11">
    <w:abstractNumId w:val="29"/>
  </w:num>
  <w:num w:numId="12">
    <w:abstractNumId w:val="4"/>
  </w:num>
  <w:num w:numId="13">
    <w:abstractNumId w:val="39"/>
  </w:num>
  <w:num w:numId="14">
    <w:abstractNumId w:val="8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1"/>
  </w:num>
  <w:num w:numId="21">
    <w:abstractNumId w:val="11"/>
  </w:num>
  <w:num w:numId="22">
    <w:abstractNumId w:val="10"/>
  </w:num>
  <w:num w:numId="23">
    <w:abstractNumId w:val="12"/>
  </w:num>
  <w:num w:numId="24">
    <w:abstractNumId w:val="28"/>
  </w:num>
  <w:num w:numId="25">
    <w:abstractNumId w:val="17"/>
  </w:num>
  <w:num w:numId="26">
    <w:abstractNumId w:val="26"/>
  </w:num>
  <w:num w:numId="27">
    <w:abstractNumId w:val="7"/>
  </w:num>
  <w:num w:numId="28">
    <w:abstractNumId w:val="14"/>
  </w:num>
  <w:num w:numId="29">
    <w:abstractNumId w:val="9"/>
  </w:num>
  <w:num w:numId="30">
    <w:abstractNumId w:val="19"/>
  </w:num>
  <w:num w:numId="31">
    <w:abstractNumId w:val="6"/>
  </w:num>
  <w:num w:numId="32">
    <w:abstractNumId w:val="16"/>
  </w:num>
  <w:num w:numId="33">
    <w:abstractNumId w:val="38"/>
  </w:num>
  <w:num w:numId="34">
    <w:abstractNumId w:val="25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24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3F78"/>
    <w:rsid w:val="00024093"/>
    <w:rsid w:val="00035EA6"/>
    <w:rsid w:val="00042AB6"/>
    <w:rsid w:val="00043BF3"/>
    <w:rsid w:val="00044BCD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7EA0"/>
    <w:rsid w:val="00084E40"/>
    <w:rsid w:val="0008641E"/>
    <w:rsid w:val="00093840"/>
    <w:rsid w:val="00096943"/>
    <w:rsid w:val="000A3D54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E0C9B"/>
    <w:rsid w:val="000E0F4F"/>
    <w:rsid w:val="000E3CAE"/>
    <w:rsid w:val="000E6847"/>
    <w:rsid w:val="000E7F96"/>
    <w:rsid w:val="000F15A4"/>
    <w:rsid w:val="000F166B"/>
    <w:rsid w:val="000F5407"/>
    <w:rsid w:val="000F7FF4"/>
    <w:rsid w:val="0010201E"/>
    <w:rsid w:val="001028C8"/>
    <w:rsid w:val="00103ACF"/>
    <w:rsid w:val="00110FC7"/>
    <w:rsid w:val="00111B45"/>
    <w:rsid w:val="00116763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6611"/>
    <w:rsid w:val="00137196"/>
    <w:rsid w:val="0014690C"/>
    <w:rsid w:val="00150C73"/>
    <w:rsid w:val="001539A4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7EB"/>
    <w:rsid w:val="001B1296"/>
    <w:rsid w:val="001B1C3D"/>
    <w:rsid w:val="001B26F8"/>
    <w:rsid w:val="001B282C"/>
    <w:rsid w:val="001B5B04"/>
    <w:rsid w:val="001C00B8"/>
    <w:rsid w:val="001C03DB"/>
    <w:rsid w:val="001C4008"/>
    <w:rsid w:val="001C5236"/>
    <w:rsid w:val="001D086F"/>
    <w:rsid w:val="001D466F"/>
    <w:rsid w:val="001D503D"/>
    <w:rsid w:val="001D672F"/>
    <w:rsid w:val="001D689D"/>
    <w:rsid w:val="001E18A5"/>
    <w:rsid w:val="001E2930"/>
    <w:rsid w:val="001E3302"/>
    <w:rsid w:val="001E3745"/>
    <w:rsid w:val="001E48AE"/>
    <w:rsid w:val="001E77CD"/>
    <w:rsid w:val="001F023B"/>
    <w:rsid w:val="001F05B6"/>
    <w:rsid w:val="001F341A"/>
    <w:rsid w:val="001F4317"/>
    <w:rsid w:val="0020114E"/>
    <w:rsid w:val="00202838"/>
    <w:rsid w:val="00204D84"/>
    <w:rsid w:val="00211CA5"/>
    <w:rsid w:val="00213522"/>
    <w:rsid w:val="00221A81"/>
    <w:rsid w:val="00224613"/>
    <w:rsid w:val="0022528E"/>
    <w:rsid w:val="00225382"/>
    <w:rsid w:val="002314AD"/>
    <w:rsid w:val="002342F0"/>
    <w:rsid w:val="0023505A"/>
    <w:rsid w:val="00236C83"/>
    <w:rsid w:val="00236E41"/>
    <w:rsid w:val="002378C2"/>
    <w:rsid w:val="00243CAF"/>
    <w:rsid w:val="0024402D"/>
    <w:rsid w:val="002478DC"/>
    <w:rsid w:val="00253B10"/>
    <w:rsid w:val="002561AE"/>
    <w:rsid w:val="00257EAE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2694"/>
    <w:rsid w:val="002C4CAB"/>
    <w:rsid w:val="002C5405"/>
    <w:rsid w:val="002C705A"/>
    <w:rsid w:val="002D02D1"/>
    <w:rsid w:val="002D0FEC"/>
    <w:rsid w:val="002D1EC0"/>
    <w:rsid w:val="002D2E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4FDD"/>
    <w:rsid w:val="003155F6"/>
    <w:rsid w:val="00316ADF"/>
    <w:rsid w:val="00316C73"/>
    <w:rsid w:val="00316DC5"/>
    <w:rsid w:val="00320AC7"/>
    <w:rsid w:val="0032263E"/>
    <w:rsid w:val="00322829"/>
    <w:rsid w:val="00325616"/>
    <w:rsid w:val="00326A94"/>
    <w:rsid w:val="00327350"/>
    <w:rsid w:val="00330CFC"/>
    <w:rsid w:val="00350885"/>
    <w:rsid w:val="00350B4A"/>
    <w:rsid w:val="00352901"/>
    <w:rsid w:val="003549AF"/>
    <w:rsid w:val="00355167"/>
    <w:rsid w:val="003574B5"/>
    <w:rsid w:val="00360C25"/>
    <w:rsid w:val="00361312"/>
    <w:rsid w:val="00361CAA"/>
    <w:rsid w:val="0036353B"/>
    <w:rsid w:val="003636B5"/>
    <w:rsid w:val="003677FF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4C96"/>
    <w:rsid w:val="003B4D2C"/>
    <w:rsid w:val="003B6A85"/>
    <w:rsid w:val="003C1322"/>
    <w:rsid w:val="003C152B"/>
    <w:rsid w:val="003C205F"/>
    <w:rsid w:val="003C2537"/>
    <w:rsid w:val="003C26C5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64B4"/>
    <w:rsid w:val="00417677"/>
    <w:rsid w:val="00422127"/>
    <w:rsid w:val="00422D07"/>
    <w:rsid w:val="004236FA"/>
    <w:rsid w:val="0042447F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639C"/>
    <w:rsid w:val="00481168"/>
    <w:rsid w:val="00481211"/>
    <w:rsid w:val="0048274C"/>
    <w:rsid w:val="00487E25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B1FCF"/>
    <w:rsid w:val="004B3FC1"/>
    <w:rsid w:val="004B419A"/>
    <w:rsid w:val="004B4F04"/>
    <w:rsid w:val="004B6503"/>
    <w:rsid w:val="004B74FD"/>
    <w:rsid w:val="004C1473"/>
    <w:rsid w:val="004C1B94"/>
    <w:rsid w:val="004C33CA"/>
    <w:rsid w:val="004C551D"/>
    <w:rsid w:val="004C58AB"/>
    <w:rsid w:val="004C67EE"/>
    <w:rsid w:val="004D128B"/>
    <w:rsid w:val="004D5DD5"/>
    <w:rsid w:val="004E008E"/>
    <w:rsid w:val="004E070C"/>
    <w:rsid w:val="004E3B58"/>
    <w:rsid w:val="004E4807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31B6E"/>
    <w:rsid w:val="00532E20"/>
    <w:rsid w:val="005334B6"/>
    <w:rsid w:val="00533C9E"/>
    <w:rsid w:val="00536DAF"/>
    <w:rsid w:val="0054091B"/>
    <w:rsid w:val="0054347D"/>
    <w:rsid w:val="005547F8"/>
    <w:rsid w:val="00557F71"/>
    <w:rsid w:val="005602EF"/>
    <w:rsid w:val="0056134D"/>
    <w:rsid w:val="0056255E"/>
    <w:rsid w:val="00564EB8"/>
    <w:rsid w:val="005703E5"/>
    <w:rsid w:val="005722BE"/>
    <w:rsid w:val="00573A86"/>
    <w:rsid w:val="005769B9"/>
    <w:rsid w:val="005801CD"/>
    <w:rsid w:val="00582C5F"/>
    <w:rsid w:val="005837DF"/>
    <w:rsid w:val="005879D6"/>
    <w:rsid w:val="005912A9"/>
    <w:rsid w:val="00592A63"/>
    <w:rsid w:val="005936B4"/>
    <w:rsid w:val="00594B42"/>
    <w:rsid w:val="005A02F8"/>
    <w:rsid w:val="005B062E"/>
    <w:rsid w:val="005B0EA6"/>
    <w:rsid w:val="005B1AE5"/>
    <w:rsid w:val="005B1D80"/>
    <w:rsid w:val="005B5239"/>
    <w:rsid w:val="005B59D4"/>
    <w:rsid w:val="005B6683"/>
    <w:rsid w:val="005C18D0"/>
    <w:rsid w:val="005C2804"/>
    <w:rsid w:val="005D00A8"/>
    <w:rsid w:val="005D1581"/>
    <w:rsid w:val="005D17E7"/>
    <w:rsid w:val="005D4517"/>
    <w:rsid w:val="005D7093"/>
    <w:rsid w:val="005E13EE"/>
    <w:rsid w:val="005F11C1"/>
    <w:rsid w:val="005F2447"/>
    <w:rsid w:val="005F6469"/>
    <w:rsid w:val="005F692A"/>
    <w:rsid w:val="00603DD8"/>
    <w:rsid w:val="00607C1D"/>
    <w:rsid w:val="00611155"/>
    <w:rsid w:val="00622FA9"/>
    <w:rsid w:val="0062462E"/>
    <w:rsid w:val="00630A1F"/>
    <w:rsid w:val="00630E85"/>
    <w:rsid w:val="0063130B"/>
    <w:rsid w:val="00631B9F"/>
    <w:rsid w:val="00631E2A"/>
    <w:rsid w:val="006320A8"/>
    <w:rsid w:val="0063561C"/>
    <w:rsid w:val="00637197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3B82"/>
    <w:rsid w:val="006576B9"/>
    <w:rsid w:val="00661466"/>
    <w:rsid w:val="00661999"/>
    <w:rsid w:val="006621A1"/>
    <w:rsid w:val="006627C8"/>
    <w:rsid w:val="00664512"/>
    <w:rsid w:val="00664712"/>
    <w:rsid w:val="0066500D"/>
    <w:rsid w:val="0066717B"/>
    <w:rsid w:val="0067042D"/>
    <w:rsid w:val="006742BF"/>
    <w:rsid w:val="00675CF4"/>
    <w:rsid w:val="006760E2"/>
    <w:rsid w:val="00677393"/>
    <w:rsid w:val="00680C38"/>
    <w:rsid w:val="006868C2"/>
    <w:rsid w:val="006909D6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3EE1"/>
    <w:rsid w:val="006F3951"/>
    <w:rsid w:val="006F4F93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605D9"/>
    <w:rsid w:val="007634C4"/>
    <w:rsid w:val="00766BF1"/>
    <w:rsid w:val="0076704C"/>
    <w:rsid w:val="00772BD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B0966"/>
    <w:rsid w:val="007B3112"/>
    <w:rsid w:val="007B5002"/>
    <w:rsid w:val="007B52B7"/>
    <w:rsid w:val="007B5CB4"/>
    <w:rsid w:val="007C067B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6746"/>
    <w:rsid w:val="00802626"/>
    <w:rsid w:val="008029EF"/>
    <w:rsid w:val="00803291"/>
    <w:rsid w:val="00804EB5"/>
    <w:rsid w:val="00806342"/>
    <w:rsid w:val="008069D3"/>
    <w:rsid w:val="008141BC"/>
    <w:rsid w:val="00821F04"/>
    <w:rsid w:val="00822CF5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4DFA"/>
    <w:rsid w:val="0086163D"/>
    <w:rsid w:val="008651E6"/>
    <w:rsid w:val="00866D6C"/>
    <w:rsid w:val="00867C5D"/>
    <w:rsid w:val="008806CB"/>
    <w:rsid w:val="00880896"/>
    <w:rsid w:val="00880DA6"/>
    <w:rsid w:val="008824A9"/>
    <w:rsid w:val="00885D3D"/>
    <w:rsid w:val="00887C37"/>
    <w:rsid w:val="0089240C"/>
    <w:rsid w:val="00893645"/>
    <w:rsid w:val="0089574C"/>
    <w:rsid w:val="008A0107"/>
    <w:rsid w:val="008A02B3"/>
    <w:rsid w:val="008A26D2"/>
    <w:rsid w:val="008A27A3"/>
    <w:rsid w:val="008A34A4"/>
    <w:rsid w:val="008B105F"/>
    <w:rsid w:val="008B1241"/>
    <w:rsid w:val="008B14FA"/>
    <w:rsid w:val="008B5638"/>
    <w:rsid w:val="008B62DC"/>
    <w:rsid w:val="008C02F2"/>
    <w:rsid w:val="008C42A9"/>
    <w:rsid w:val="008C554F"/>
    <w:rsid w:val="008D1A45"/>
    <w:rsid w:val="008D47DC"/>
    <w:rsid w:val="008E223F"/>
    <w:rsid w:val="008E78D1"/>
    <w:rsid w:val="008F0923"/>
    <w:rsid w:val="008F3CA9"/>
    <w:rsid w:val="00906A57"/>
    <w:rsid w:val="00911434"/>
    <w:rsid w:val="0091408B"/>
    <w:rsid w:val="009148C5"/>
    <w:rsid w:val="00915145"/>
    <w:rsid w:val="00915A58"/>
    <w:rsid w:val="00916234"/>
    <w:rsid w:val="0091741E"/>
    <w:rsid w:val="00921226"/>
    <w:rsid w:val="0093088A"/>
    <w:rsid w:val="00931FC3"/>
    <w:rsid w:val="00933102"/>
    <w:rsid w:val="00942125"/>
    <w:rsid w:val="0094398C"/>
    <w:rsid w:val="00943AB6"/>
    <w:rsid w:val="00946261"/>
    <w:rsid w:val="009470F3"/>
    <w:rsid w:val="009556F2"/>
    <w:rsid w:val="009560ED"/>
    <w:rsid w:val="0096095A"/>
    <w:rsid w:val="00964B9E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59AD"/>
    <w:rsid w:val="009D75A6"/>
    <w:rsid w:val="009E1756"/>
    <w:rsid w:val="009E40B7"/>
    <w:rsid w:val="009E6CF8"/>
    <w:rsid w:val="009F0A18"/>
    <w:rsid w:val="009F1E49"/>
    <w:rsid w:val="009F2DA9"/>
    <w:rsid w:val="009F481C"/>
    <w:rsid w:val="009F4928"/>
    <w:rsid w:val="009F73B1"/>
    <w:rsid w:val="00A031CD"/>
    <w:rsid w:val="00A05C92"/>
    <w:rsid w:val="00A1262B"/>
    <w:rsid w:val="00A258C2"/>
    <w:rsid w:val="00A26AFB"/>
    <w:rsid w:val="00A274E4"/>
    <w:rsid w:val="00A27997"/>
    <w:rsid w:val="00A30A44"/>
    <w:rsid w:val="00A3188E"/>
    <w:rsid w:val="00A3259B"/>
    <w:rsid w:val="00A35F42"/>
    <w:rsid w:val="00A425FF"/>
    <w:rsid w:val="00A4310F"/>
    <w:rsid w:val="00A438E4"/>
    <w:rsid w:val="00A478D1"/>
    <w:rsid w:val="00A5134F"/>
    <w:rsid w:val="00A53922"/>
    <w:rsid w:val="00A55B46"/>
    <w:rsid w:val="00A607AB"/>
    <w:rsid w:val="00A61B8C"/>
    <w:rsid w:val="00A6536D"/>
    <w:rsid w:val="00A65A3E"/>
    <w:rsid w:val="00A70096"/>
    <w:rsid w:val="00A73793"/>
    <w:rsid w:val="00A76E71"/>
    <w:rsid w:val="00A7759C"/>
    <w:rsid w:val="00A810CE"/>
    <w:rsid w:val="00A834CC"/>
    <w:rsid w:val="00A857D1"/>
    <w:rsid w:val="00A91E37"/>
    <w:rsid w:val="00A92D1C"/>
    <w:rsid w:val="00A94AA7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63EE"/>
    <w:rsid w:val="00AD75AE"/>
    <w:rsid w:val="00AD7B6B"/>
    <w:rsid w:val="00AD7FCC"/>
    <w:rsid w:val="00AE3EC5"/>
    <w:rsid w:val="00AE57B7"/>
    <w:rsid w:val="00AE5FE7"/>
    <w:rsid w:val="00AE63A4"/>
    <w:rsid w:val="00AE73AE"/>
    <w:rsid w:val="00AE77D6"/>
    <w:rsid w:val="00AF0697"/>
    <w:rsid w:val="00AF276F"/>
    <w:rsid w:val="00AF30D4"/>
    <w:rsid w:val="00AF4C36"/>
    <w:rsid w:val="00AF6639"/>
    <w:rsid w:val="00AF6EFA"/>
    <w:rsid w:val="00AF7972"/>
    <w:rsid w:val="00B045AD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B11"/>
    <w:rsid w:val="00B727A9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4E02"/>
    <w:rsid w:val="00BB7C18"/>
    <w:rsid w:val="00BC12DB"/>
    <w:rsid w:val="00BC2CD7"/>
    <w:rsid w:val="00BC4CE7"/>
    <w:rsid w:val="00BD2E2F"/>
    <w:rsid w:val="00BD474E"/>
    <w:rsid w:val="00BD53C0"/>
    <w:rsid w:val="00BD53F0"/>
    <w:rsid w:val="00BD7194"/>
    <w:rsid w:val="00BE05C5"/>
    <w:rsid w:val="00BE134C"/>
    <w:rsid w:val="00BE1464"/>
    <w:rsid w:val="00BE2616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C003FD"/>
    <w:rsid w:val="00C06A33"/>
    <w:rsid w:val="00C113A5"/>
    <w:rsid w:val="00C14382"/>
    <w:rsid w:val="00C1591E"/>
    <w:rsid w:val="00C22E47"/>
    <w:rsid w:val="00C25FD5"/>
    <w:rsid w:val="00C266C4"/>
    <w:rsid w:val="00C32D35"/>
    <w:rsid w:val="00C33BBE"/>
    <w:rsid w:val="00C372ED"/>
    <w:rsid w:val="00C423A5"/>
    <w:rsid w:val="00C44803"/>
    <w:rsid w:val="00C478E0"/>
    <w:rsid w:val="00C51191"/>
    <w:rsid w:val="00C52C6A"/>
    <w:rsid w:val="00C53177"/>
    <w:rsid w:val="00C61B20"/>
    <w:rsid w:val="00C61BAD"/>
    <w:rsid w:val="00C75D3C"/>
    <w:rsid w:val="00C833AB"/>
    <w:rsid w:val="00C92A5D"/>
    <w:rsid w:val="00C97051"/>
    <w:rsid w:val="00C97962"/>
    <w:rsid w:val="00CA10CA"/>
    <w:rsid w:val="00CA142A"/>
    <w:rsid w:val="00CA1553"/>
    <w:rsid w:val="00CA78BD"/>
    <w:rsid w:val="00CB307F"/>
    <w:rsid w:val="00CB4875"/>
    <w:rsid w:val="00CB5FE5"/>
    <w:rsid w:val="00CB7DB8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E2B34"/>
    <w:rsid w:val="00CE671D"/>
    <w:rsid w:val="00CF0A47"/>
    <w:rsid w:val="00CF10F3"/>
    <w:rsid w:val="00CF170E"/>
    <w:rsid w:val="00CF190E"/>
    <w:rsid w:val="00CF74B4"/>
    <w:rsid w:val="00D0178A"/>
    <w:rsid w:val="00D0209C"/>
    <w:rsid w:val="00D0460B"/>
    <w:rsid w:val="00D05788"/>
    <w:rsid w:val="00D06539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E99"/>
    <w:rsid w:val="00D3748D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3AD8"/>
    <w:rsid w:val="00D73BC7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145C"/>
    <w:rsid w:val="00DC152D"/>
    <w:rsid w:val="00DC1599"/>
    <w:rsid w:val="00DC39C5"/>
    <w:rsid w:val="00DC4DA8"/>
    <w:rsid w:val="00DC6039"/>
    <w:rsid w:val="00DC6D96"/>
    <w:rsid w:val="00DC7F5D"/>
    <w:rsid w:val="00DD412F"/>
    <w:rsid w:val="00DD5964"/>
    <w:rsid w:val="00DE2427"/>
    <w:rsid w:val="00DE5D25"/>
    <w:rsid w:val="00DE7D5F"/>
    <w:rsid w:val="00DF4AB0"/>
    <w:rsid w:val="00DF4C43"/>
    <w:rsid w:val="00DF543E"/>
    <w:rsid w:val="00DF72B6"/>
    <w:rsid w:val="00E0123A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7892"/>
    <w:rsid w:val="00E5283B"/>
    <w:rsid w:val="00E56220"/>
    <w:rsid w:val="00E56E1D"/>
    <w:rsid w:val="00E626B1"/>
    <w:rsid w:val="00E647F9"/>
    <w:rsid w:val="00E64FB6"/>
    <w:rsid w:val="00E74E4D"/>
    <w:rsid w:val="00E769A4"/>
    <w:rsid w:val="00E77DE3"/>
    <w:rsid w:val="00E808B0"/>
    <w:rsid w:val="00E8519F"/>
    <w:rsid w:val="00E8556F"/>
    <w:rsid w:val="00E86964"/>
    <w:rsid w:val="00E942B1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4F29"/>
    <w:rsid w:val="00EC52AF"/>
    <w:rsid w:val="00ED1AE9"/>
    <w:rsid w:val="00ED1D0A"/>
    <w:rsid w:val="00ED74B7"/>
    <w:rsid w:val="00ED75B5"/>
    <w:rsid w:val="00EE01F1"/>
    <w:rsid w:val="00EE0799"/>
    <w:rsid w:val="00EE4B4A"/>
    <w:rsid w:val="00EE5422"/>
    <w:rsid w:val="00EE62E9"/>
    <w:rsid w:val="00EF36BC"/>
    <w:rsid w:val="00EF481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AE6"/>
    <w:rsid w:val="00F34344"/>
    <w:rsid w:val="00F34D15"/>
    <w:rsid w:val="00F37461"/>
    <w:rsid w:val="00F42D1B"/>
    <w:rsid w:val="00F44717"/>
    <w:rsid w:val="00F44EAE"/>
    <w:rsid w:val="00F45D97"/>
    <w:rsid w:val="00F47A71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32E4"/>
    <w:rsid w:val="00F938F0"/>
    <w:rsid w:val="00FA0BB4"/>
    <w:rsid w:val="00FA4CF1"/>
    <w:rsid w:val="00FA7FA1"/>
    <w:rsid w:val="00FB112E"/>
    <w:rsid w:val="00FB3408"/>
    <w:rsid w:val="00FB39C0"/>
    <w:rsid w:val="00FD2547"/>
    <w:rsid w:val="00FD291A"/>
    <w:rsid w:val="00FD29C0"/>
    <w:rsid w:val="00FD48E7"/>
    <w:rsid w:val="00FE7650"/>
    <w:rsid w:val="00FE7D2E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3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uiPriority w:val="99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7003</Words>
  <Characters>39923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Кочнев</dc:creator>
  <cp:lastModifiedBy>В.Д. Рускуль</cp:lastModifiedBy>
  <cp:revision>4</cp:revision>
  <cp:lastPrinted>2025-07-14T14:34:00Z</cp:lastPrinted>
  <dcterms:created xsi:type="dcterms:W3CDTF">2025-08-04T14:20:00Z</dcterms:created>
  <dcterms:modified xsi:type="dcterms:W3CDTF">2025-08-04T14:26:00Z</dcterms:modified>
</cp:coreProperties>
</file>