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88" w:rsidRPr="00777C49" w:rsidRDefault="00D05788" w:rsidP="00D05788">
      <w:r>
        <w:t>Приложение №1</w:t>
      </w:r>
    </w:p>
    <w:p w:rsidR="00D05788" w:rsidRDefault="00D05788" w:rsidP="00D05788">
      <w:r w:rsidRPr="00777C49">
        <w:t xml:space="preserve"> к постановлению администрации  </w:t>
      </w:r>
    </w:p>
    <w:p w:rsidR="00D05788" w:rsidRDefault="00D05788" w:rsidP="00D05788">
      <w:r>
        <w:t>Беломорского</w:t>
      </w:r>
      <w:r w:rsidRPr="00777C49">
        <w:t xml:space="preserve"> муниципального округа  </w:t>
      </w:r>
    </w:p>
    <w:p w:rsidR="00D05788" w:rsidRPr="00777C49" w:rsidRDefault="00D05788" w:rsidP="00D05788">
      <w:r w:rsidRPr="00777C49">
        <w:t xml:space="preserve">от </w:t>
      </w:r>
      <w:r>
        <w:t>14</w:t>
      </w:r>
      <w:r w:rsidRPr="00777C49">
        <w:t xml:space="preserve"> ию</w:t>
      </w:r>
      <w:r>
        <w:t>л</w:t>
      </w:r>
      <w:r w:rsidRPr="00777C49">
        <w:t>я 2025 г. №</w:t>
      </w:r>
      <w:r>
        <w:t xml:space="preserve"> </w:t>
      </w:r>
      <w:r>
        <w:rPr>
          <w:u w:val="single"/>
        </w:rPr>
        <w:t>652</w:t>
      </w:r>
    </w:p>
    <w:p w:rsidR="00D05788" w:rsidRPr="00777C49" w:rsidRDefault="00D05788" w:rsidP="00D05788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jc w:val="center"/>
        <w:textAlignment w:val="baseline"/>
        <w:rPr>
          <w:rFonts w:eastAsia="Andale Sans UI"/>
          <w:b/>
        </w:rPr>
      </w:pPr>
      <w:r w:rsidRPr="00777C49">
        <w:rPr>
          <w:rFonts w:eastAsia="Times New Roman CYR"/>
          <w:b/>
          <w:bCs/>
        </w:rPr>
        <w:t xml:space="preserve">Информационное сообщение (извещение) о проведении открытого аукциона в электронной форме по продаже муниципального имущества, находящегося в собственности </w:t>
      </w:r>
      <w:r>
        <w:rPr>
          <w:rFonts w:eastAsia="Andale Sans UI"/>
          <w:b/>
        </w:rPr>
        <w:t>Беломорского</w:t>
      </w:r>
      <w:r w:rsidRPr="00777C49">
        <w:rPr>
          <w:rFonts w:eastAsia="Andale Sans UI"/>
          <w:b/>
        </w:rPr>
        <w:t xml:space="preserve"> муниципального округа</w:t>
      </w:r>
      <w:r>
        <w:rPr>
          <w:rFonts w:eastAsia="Andale Sans UI"/>
          <w:b/>
        </w:rPr>
        <w:t xml:space="preserve"> </w:t>
      </w:r>
      <w:r>
        <w:rPr>
          <w:rFonts w:eastAsia="Times New Roman CYR"/>
          <w:b/>
          <w:bCs/>
        </w:rPr>
        <w:t>Республики Карелия</w:t>
      </w:r>
    </w:p>
    <w:p w:rsidR="00D05788" w:rsidRPr="00D05788" w:rsidRDefault="00D05788" w:rsidP="00D05788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ind w:firstLine="709"/>
        <w:jc w:val="both"/>
        <w:textAlignment w:val="baseline"/>
        <w:rPr>
          <w:rFonts w:eastAsia="Andale Sans UI"/>
          <w:bCs/>
        </w:rPr>
      </w:pPr>
      <w:r w:rsidRPr="00D05788">
        <w:rPr>
          <w:rFonts w:eastAsia="Andale Sans UI"/>
          <w:bCs/>
        </w:rPr>
        <w:t>Аукцион проводится в электронной форме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D05788" w:rsidRPr="00D05788" w:rsidRDefault="00D05788" w:rsidP="00D05788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bCs/>
        </w:rPr>
      </w:pPr>
      <w:r w:rsidRPr="00D05788">
        <w:rPr>
          <w:bCs/>
        </w:rPr>
        <w:t>Электронная площадка: электронная площадка «СБЕР А» (https://utp.sberbank-ast.ru/).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ind w:firstLine="709"/>
        <w:jc w:val="both"/>
        <w:textAlignment w:val="baseline"/>
        <w:rPr>
          <w:rFonts w:eastAsia="Andale Sans UI"/>
          <w:bCs/>
          <w:iCs/>
        </w:rPr>
      </w:pPr>
      <w:r w:rsidRPr="00D05788">
        <w:rPr>
          <w:rFonts w:eastAsia="Times New Roman CYR"/>
          <w:u w:val="single"/>
        </w:rPr>
        <w:t>Собственник имущества (организатор аукциона, продавец), принявший решение о приватизации муниципального имущества, реквизиты указанного решения:</w:t>
      </w:r>
      <w:r>
        <w:rPr>
          <w:rFonts w:eastAsia="Times New Roman CYR"/>
          <w:u w:val="single"/>
        </w:rPr>
        <w:t xml:space="preserve"> </w:t>
      </w:r>
      <w:r w:rsidRPr="00D05788">
        <w:rPr>
          <w:rFonts w:eastAsia="Times New Roman CYR"/>
        </w:rPr>
        <w:t>администрация Беломорского муниципального округа</w:t>
      </w:r>
      <w:r w:rsidRPr="00D05788">
        <w:rPr>
          <w:rFonts w:eastAsia="Andale Sans UI"/>
          <w:bCs/>
          <w:iCs/>
        </w:rPr>
        <w:t>, в соответствии с Решением X сессии I созыва Совета Беломорского муниципального округа от 30 января 2024 года №</w:t>
      </w:r>
      <w:r>
        <w:rPr>
          <w:rFonts w:eastAsia="Andale Sans UI"/>
          <w:bCs/>
          <w:iCs/>
        </w:rPr>
        <w:t xml:space="preserve"> </w:t>
      </w:r>
      <w:r w:rsidRPr="00D05788">
        <w:rPr>
          <w:rFonts w:eastAsia="Andale Sans UI"/>
          <w:bCs/>
          <w:iCs/>
        </w:rPr>
        <w:t>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Решением XL сессии I созыва Совета Беломорского муниципального округа от 14 июля 2025 года №</w:t>
      </w:r>
      <w:r>
        <w:rPr>
          <w:rFonts w:eastAsia="Andale Sans UI"/>
          <w:bCs/>
          <w:iCs/>
        </w:rPr>
        <w:t xml:space="preserve"> </w:t>
      </w:r>
      <w:r w:rsidRPr="00D05788">
        <w:rPr>
          <w:rFonts w:eastAsia="Andale Sans UI"/>
          <w:bCs/>
          <w:iCs/>
        </w:rPr>
        <w:t xml:space="preserve">286 «Об утверждении условий приватизации недвижимого имущества – нежилого помещения, расположенного по адресу: Республика Карелия, р-н. Беломорский, г. Беломорск, ул. Воронина, д. 3, </w:t>
      </w:r>
      <w:proofErr w:type="spellStart"/>
      <w:r w:rsidRPr="00D05788">
        <w:rPr>
          <w:rFonts w:eastAsia="Andale Sans UI"/>
          <w:bCs/>
          <w:iCs/>
        </w:rPr>
        <w:t>пом</w:t>
      </w:r>
      <w:proofErr w:type="spellEnd"/>
      <w:r w:rsidRPr="00D05788">
        <w:rPr>
          <w:rFonts w:eastAsia="Andale Sans UI"/>
          <w:bCs/>
          <w:iCs/>
        </w:rPr>
        <w:t>. 2, кадастровый номер: 10:11:0010503:254», извещает заинтересованных лиц о продаже муниципального имущества.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ind w:firstLine="709"/>
        <w:jc w:val="both"/>
        <w:textAlignment w:val="baseline"/>
        <w:rPr>
          <w:rFonts w:eastAsia="Andale Sans UI"/>
        </w:rPr>
      </w:pPr>
      <w:r w:rsidRPr="00D05788">
        <w:rPr>
          <w:rFonts w:eastAsia="Times New Roman CYR"/>
        </w:rPr>
        <w:t>Организатор аукциона:</w:t>
      </w:r>
      <w:r>
        <w:rPr>
          <w:rFonts w:eastAsia="Times New Roman CYR"/>
        </w:rPr>
        <w:t xml:space="preserve"> </w:t>
      </w:r>
      <w:r>
        <w:rPr>
          <w:rFonts w:eastAsia="Andale Sans UI"/>
        </w:rPr>
        <w:t xml:space="preserve">Администрация </w:t>
      </w:r>
      <w:r w:rsidRPr="00D05788">
        <w:rPr>
          <w:rFonts w:eastAsia="Andale Sans UI"/>
        </w:rPr>
        <w:t xml:space="preserve">Беломорского муниципального округа, ИНН 1000012791, КПП 100001001, адрес: 186500, Республика Карелия, г. Беломорск, ул. Ленинская, д.9, тел. (81437) 5-27-40.  </w:t>
      </w:r>
      <w:proofErr w:type="spellStart"/>
      <w:r w:rsidRPr="00D05788">
        <w:rPr>
          <w:rFonts w:eastAsia="Andale Sans UI"/>
        </w:rPr>
        <w:t>E-mail</w:t>
      </w:r>
      <w:proofErr w:type="spellEnd"/>
      <w:r w:rsidRPr="00D05788">
        <w:rPr>
          <w:rFonts w:eastAsia="Andale Sans UI"/>
        </w:rPr>
        <w:t xml:space="preserve">: </w:t>
      </w:r>
      <w:hyperlink r:id="rId6" w:history="1">
        <w:r w:rsidRPr="00D05788">
          <w:rPr>
            <w:rStyle w:val="afd"/>
            <w:rFonts w:eastAsia="Andale Sans UI"/>
          </w:rPr>
          <w:t>sobstvennost@belomorsk-mo.ru</w:t>
        </w:r>
      </w:hyperlink>
      <w:r w:rsidRPr="00D05788">
        <w:rPr>
          <w:rFonts w:eastAsia="Andale Sans UI"/>
        </w:rPr>
        <w:t>. Контактное лицо: Рускуль Вероника Дмитриевна.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ind w:firstLine="709"/>
        <w:jc w:val="both"/>
        <w:textAlignment w:val="baseline"/>
        <w:rPr>
          <w:rFonts w:eastAsia="Andale Sans UI"/>
        </w:rPr>
      </w:pPr>
      <w:r w:rsidRPr="00D05788">
        <w:rPr>
          <w:rFonts w:eastAsia="Times New Roman CYR"/>
          <w:u w:val="single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D05788">
        <w:rPr>
          <w:rFonts w:eastAsia="Andale Sans UI"/>
          <w:u w:val="single"/>
        </w:rPr>
        <w:t>«</w:t>
      </w:r>
      <w:r w:rsidRPr="00D05788">
        <w:rPr>
          <w:rFonts w:eastAsia="Times New Roman CYR"/>
          <w:u w:val="single"/>
        </w:rPr>
        <w:t>имущество</w:t>
      </w:r>
      <w:r w:rsidRPr="00D05788">
        <w:rPr>
          <w:rFonts w:eastAsia="Andale Sans UI"/>
          <w:u w:val="single"/>
        </w:rPr>
        <w:t>», «</w:t>
      </w:r>
      <w:r w:rsidRPr="00D05788">
        <w:rPr>
          <w:rFonts w:eastAsia="Times New Roman CYR"/>
          <w:u w:val="single"/>
        </w:rPr>
        <w:t>объект</w:t>
      </w:r>
      <w:r w:rsidRPr="00D05788">
        <w:rPr>
          <w:rFonts w:eastAsia="Andale Sans UI"/>
          <w:u w:val="single"/>
        </w:rPr>
        <w:t>», «лот»)):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ind w:firstLine="709"/>
        <w:jc w:val="both"/>
        <w:textAlignment w:val="baseline"/>
        <w:rPr>
          <w:rFonts w:eastAsia="Andale Sans UI"/>
          <w:b/>
        </w:rPr>
      </w:pPr>
      <w:r w:rsidRPr="00D05788">
        <w:rPr>
          <w:rFonts w:eastAsia="Andale Sans UI"/>
          <w:b/>
        </w:rPr>
        <w:t xml:space="preserve">ЛОТ №1: </w:t>
      </w:r>
      <w:r w:rsidRPr="00D05788">
        <w:rPr>
          <w:rFonts w:eastAsia="Andale Sans UI"/>
        </w:rPr>
        <w:t xml:space="preserve">нежилое помещение, кадастровый номер 10:11:0010503:254, площадь 70,3 кв.м., адрес (местонахождение) объекта: Республика Карелия, р-н. Беломорский, г. Беломорск, ул. Воронина, д. 3, </w:t>
      </w:r>
      <w:proofErr w:type="spellStart"/>
      <w:r w:rsidRPr="00D05788">
        <w:rPr>
          <w:rFonts w:eastAsia="Andale Sans UI"/>
        </w:rPr>
        <w:t>пом</w:t>
      </w:r>
      <w:proofErr w:type="spellEnd"/>
      <w:r w:rsidRPr="00D05788">
        <w:rPr>
          <w:rFonts w:eastAsia="Andale Sans UI"/>
        </w:rPr>
        <w:t>. 2.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ind w:firstLine="709"/>
        <w:jc w:val="both"/>
        <w:textAlignment w:val="baseline"/>
        <w:rPr>
          <w:rFonts w:eastAsia="Andale Sans UI"/>
        </w:rPr>
      </w:pPr>
      <w:r w:rsidRPr="00D05788">
        <w:rPr>
          <w:rFonts w:eastAsia="Andale Sans UI"/>
        </w:rPr>
        <w:t>1.1. 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7"/>
        <w:gridCol w:w="5427"/>
      </w:tblGrid>
      <w:tr w:rsidR="00D05788" w:rsidRPr="00D05788" w:rsidTr="00225382">
        <w:trPr>
          <w:trHeight w:val="198"/>
          <w:jc w:val="center"/>
        </w:trPr>
        <w:tc>
          <w:tcPr>
            <w:tcW w:w="391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наименование, назначение</w:t>
            </w:r>
          </w:p>
        </w:tc>
        <w:tc>
          <w:tcPr>
            <w:tcW w:w="542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нежилое помещение</w:t>
            </w:r>
          </w:p>
        </w:tc>
      </w:tr>
      <w:tr w:rsidR="00D05788" w:rsidRPr="00D05788" w:rsidTr="00225382">
        <w:trPr>
          <w:trHeight w:val="188"/>
          <w:jc w:val="center"/>
        </w:trPr>
        <w:tc>
          <w:tcPr>
            <w:tcW w:w="391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 xml:space="preserve">кадастровый номер </w:t>
            </w:r>
          </w:p>
        </w:tc>
        <w:tc>
          <w:tcPr>
            <w:tcW w:w="542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10:11:0010503:254</w:t>
            </w:r>
          </w:p>
        </w:tc>
      </w:tr>
      <w:tr w:rsidR="00D05788" w:rsidRPr="00D05788" w:rsidTr="00225382">
        <w:trPr>
          <w:trHeight w:val="304"/>
          <w:jc w:val="center"/>
        </w:trPr>
        <w:tc>
          <w:tcPr>
            <w:tcW w:w="391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общая площадь, кв.м.</w:t>
            </w:r>
          </w:p>
        </w:tc>
        <w:tc>
          <w:tcPr>
            <w:tcW w:w="542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70,3</w:t>
            </w:r>
          </w:p>
        </w:tc>
      </w:tr>
      <w:tr w:rsidR="00D05788" w:rsidRPr="00D05788" w:rsidTr="00225382">
        <w:trPr>
          <w:trHeight w:val="304"/>
          <w:jc w:val="center"/>
        </w:trPr>
        <w:tc>
          <w:tcPr>
            <w:tcW w:w="391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lastRenderedPageBreak/>
              <w:t>адрес</w:t>
            </w:r>
          </w:p>
        </w:tc>
        <w:tc>
          <w:tcPr>
            <w:tcW w:w="542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 xml:space="preserve">Республика Карелия, р-н. Беломорский, г. Беломорск, ул. Воронина, д. 3, </w:t>
            </w:r>
            <w:proofErr w:type="spellStart"/>
            <w:r w:rsidRPr="00D05788">
              <w:rPr>
                <w:rFonts w:eastAsia="Andale Sans UI"/>
              </w:rPr>
              <w:t>пом</w:t>
            </w:r>
            <w:proofErr w:type="spellEnd"/>
            <w:r w:rsidRPr="00D05788">
              <w:rPr>
                <w:rFonts w:eastAsia="Andale Sans UI"/>
              </w:rPr>
              <w:t>. 2.</w:t>
            </w:r>
          </w:p>
        </w:tc>
      </w:tr>
      <w:tr w:rsidR="00D05788" w:rsidRPr="00D05788" w:rsidTr="00225382">
        <w:trPr>
          <w:trHeight w:val="304"/>
          <w:jc w:val="center"/>
        </w:trPr>
        <w:tc>
          <w:tcPr>
            <w:tcW w:w="391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этажность</w:t>
            </w:r>
          </w:p>
        </w:tc>
        <w:tc>
          <w:tcPr>
            <w:tcW w:w="542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1</w:t>
            </w:r>
          </w:p>
        </w:tc>
      </w:tr>
      <w:tr w:rsidR="00D05788" w:rsidRPr="00D05788" w:rsidTr="00225382">
        <w:trPr>
          <w:trHeight w:val="304"/>
          <w:jc w:val="center"/>
        </w:trPr>
        <w:tc>
          <w:tcPr>
            <w:tcW w:w="391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собственность</w:t>
            </w:r>
          </w:p>
        </w:tc>
        <w:tc>
          <w:tcPr>
            <w:tcW w:w="542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Беломорский муниципальный округ, 10:11:0010503:254-10/036/2025-12 от 19.03.2025</w:t>
            </w:r>
          </w:p>
        </w:tc>
      </w:tr>
      <w:tr w:rsidR="00D05788" w:rsidRPr="00D05788" w:rsidTr="00225382">
        <w:trPr>
          <w:trHeight w:val="304"/>
          <w:jc w:val="center"/>
        </w:trPr>
        <w:tc>
          <w:tcPr>
            <w:tcW w:w="391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текущее состояние</w:t>
            </w:r>
          </w:p>
        </w:tc>
        <w:tc>
          <w:tcPr>
            <w:tcW w:w="542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удовлетворительное</w:t>
            </w:r>
          </w:p>
        </w:tc>
      </w:tr>
      <w:tr w:rsidR="00D05788" w:rsidRPr="00D05788" w:rsidTr="00225382">
        <w:trPr>
          <w:trHeight w:val="304"/>
          <w:jc w:val="center"/>
        </w:trPr>
        <w:tc>
          <w:tcPr>
            <w:tcW w:w="391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фотографии объекта (лота), выписки из ЕГРН, кадастровый паспорт</w:t>
            </w:r>
          </w:p>
        </w:tc>
        <w:tc>
          <w:tcPr>
            <w:tcW w:w="542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представлены в отдельных файлах</w:t>
            </w:r>
          </w:p>
        </w:tc>
      </w:tr>
      <w:tr w:rsidR="00D05788" w:rsidRPr="00D05788" w:rsidTr="00225382">
        <w:trPr>
          <w:trHeight w:val="304"/>
          <w:jc w:val="center"/>
        </w:trPr>
        <w:tc>
          <w:tcPr>
            <w:tcW w:w="391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 xml:space="preserve">дополнительная информация </w:t>
            </w:r>
          </w:p>
        </w:tc>
        <w:tc>
          <w:tcPr>
            <w:tcW w:w="5427" w:type="dxa"/>
          </w:tcPr>
          <w:p w:rsidR="00D05788" w:rsidRPr="00D05788" w:rsidRDefault="00D05788" w:rsidP="00225382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D05788">
              <w:rPr>
                <w:rFonts w:eastAsia="Andale Sans UI"/>
              </w:rPr>
              <w:t>может быть предоставлена по запросу</w:t>
            </w:r>
          </w:p>
        </w:tc>
      </w:tr>
    </w:tbl>
    <w:p w:rsidR="00D05788" w:rsidRPr="00D05788" w:rsidRDefault="00D05788" w:rsidP="00D05788">
      <w:pPr>
        <w:tabs>
          <w:tab w:val="left" w:pos="420"/>
          <w:tab w:val="left" w:pos="31680"/>
        </w:tabs>
        <w:spacing w:before="100" w:beforeAutospacing="1" w:after="100" w:afterAutospacing="1"/>
        <w:ind w:firstLine="709"/>
        <w:jc w:val="both"/>
      </w:pPr>
      <w:r w:rsidRPr="00D05788">
        <w:rPr>
          <w:bCs/>
        </w:rPr>
        <w:t xml:space="preserve">1.2. Способ приватизации: </w:t>
      </w:r>
      <w:r w:rsidRPr="00D05788">
        <w:t>продажа муниципального имущества на аукционе в электронной форме.</w:t>
      </w:r>
    </w:p>
    <w:p w:rsidR="00D05788" w:rsidRPr="00D05788" w:rsidRDefault="00D05788" w:rsidP="00D05788">
      <w:pPr>
        <w:tabs>
          <w:tab w:val="left" w:pos="420"/>
          <w:tab w:val="left" w:pos="31680"/>
        </w:tabs>
        <w:spacing w:before="100" w:beforeAutospacing="1" w:after="100" w:afterAutospacing="1"/>
        <w:jc w:val="both"/>
      </w:pPr>
      <w:r w:rsidRPr="00D05788">
        <w:t>Форма подачи предложений о цене продаваемого имущества - открытая.</w:t>
      </w:r>
    </w:p>
    <w:p w:rsidR="00D05788" w:rsidRPr="00D05788" w:rsidRDefault="00D05788" w:rsidP="00D05788">
      <w:pPr>
        <w:tabs>
          <w:tab w:val="left" w:pos="420"/>
          <w:tab w:val="left" w:pos="31680"/>
        </w:tabs>
        <w:spacing w:before="100" w:beforeAutospacing="1" w:after="100" w:afterAutospacing="1"/>
        <w:ind w:firstLine="709"/>
        <w:jc w:val="both"/>
        <w:rPr>
          <w:b/>
          <w:bCs/>
        </w:rPr>
      </w:pPr>
      <w:r w:rsidRPr="00D05788">
        <w:rPr>
          <w:b/>
        </w:rPr>
        <w:t>1.3.</w:t>
      </w:r>
      <w:r w:rsidRPr="00D05788">
        <w:rPr>
          <w:b/>
          <w:bCs/>
        </w:rPr>
        <w:t>Начальная цена продажи: 3 069 600 (Три миллиона шестьдесят девять тысяч шестьсот) рублей 00 копеек, с учетом НДС.</w:t>
      </w:r>
    </w:p>
    <w:p w:rsidR="00D05788" w:rsidRPr="00D05788" w:rsidRDefault="00D05788" w:rsidP="00D05788">
      <w:pPr>
        <w:tabs>
          <w:tab w:val="left" w:pos="420"/>
          <w:tab w:val="left" w:pos="31680"/>
        </w:tabs>
        <w:spacing w:before="100" w:beforeAutospacing="1" w:after="100" w:afterAutospacing="1"/>
        <w:jc w:val="both"/>
        <w:rPr>
          <w:b/>
          <w:bCs/>
        </w:rPr>
      </w:pPr>
      <w:r w:rsidRPr="00D05788">
        <w:rPr>
          <w:bCs/>
        </w:rPr>
        <w:t xml:space="preserve">Начальная цена определена на основании Отчета № О/155/04-2025 об оценке рыночной стоимости встроенного нежилого помещения, расположенного по адресу: Республика Карелия, р-н. Беломорский, г. Беломорск, ул. Воронина, д. 3, </w:t>
      </w:r>
      <w:proofErr w:type="spellStart"/>
      <w:r w:rsidRPr="00D05788">
        <w:rPr>
          <w:bCs/>
        </w:rPr>
        <w:t>пом</w:t>
      </w:r>
      <w:proofErr w:type="spellEnd"/>
      <w:r w:rsidRPr="00D05788">
        <w:rPr>
          <w:bCs/>
        </w:rPr>
        <w:t xml:space="preserve">. 2, произведенным частнопрактикующим Оценщиком </w:t>
      </w:r>
      <w:proofErr w:type="spellStart"/>
      <w:r w:rsidRPr="00D05788">
        <w:rPr>
          <w:bCs/>
        </w:rPr>
        <w:t>Балаевым</w:t>
      </w:r>
      <w:proofErr w:type="spellEnd"/>
      <w:r w:rsidRPr="00D05788">
        <w:rPr>
          <w:bCs/>
        </w:rPr>
        <w:t xml:space="preserve"> Ильей Викторовичем (дата составления отчета 08 июля 2025 года).</w:t>
      </w:r>
    </w:p>
    <w:p w:rsidR="00D05788" w:rsidRPr="00D05788" w:rsidRDefault="00D05788" w:rsidP="00D05788">
      <w:pPr>
        <w:tabs>
          <w:tab w:val="left" w:pos="420"/>
          <w:tab w:val="left" w:pos="31680"/>
        </w:tabs>
        <w:spacing w:before="100" w:beforeAutospacing="1" w:after="100" w:afterAutospacing="1"/>
        <w:jc w:val="both"/>
        <w:rPr>
          <w:b/>
        </w:rPr>
      </w:pPr>
      <w:r w:rsidRPr="00D05788">
        <w:rPr>
          <w:b/>
        </w:rPr>
        <w:t>Величина повышения начальной цены («шаг аукциона»): 1% начальной цены продажи – 30 696 (Тридцать тысяч шестьсот девяносто шесть) рублей 00 копеек.</w:t>
      </w:r>
    </w:p>
    <w:p w:rsidR="00D05788" w:rsidRPr="00D05788" w:rsidRDefault="00D05788" w:rsidP="00D05788">
      <w:pPr>
        <w:tabs>
          <w:tab w:val="left" w:pos="420"/>
          <w:tab w:val="left" w:pos="31680"/>
        </w:tabs>
        <w:spacing w:before="100" w:beforeAutospacing="1" w:after="100" w:afterAutospacing="1"/>
        <w:jc w:val="both"/>
        <w:rPr>
          <w:b/>
        </w:rPr>
      </w:pPr>
      <w:r w:rsidRPr="00D05788">
        <w:rPr>
          <w:b/>
        </w:rPr>
        <w:t>Размер задатка 10% начальной цены продажи – 306 960 (Триста шесть тысяч девятьсот шестьдесят) рублей 00 копеек.</w:t>
      </w:r>
    </w:p>
    <w:p w:rsidR="00D05788" w:rsidRPr="00D05788" w:rsidRDefault="00D05788" w:rsidP="00D05788">
      <w:pPr>
        <w:tabs>
          <w:tab w:val="left" w:pos="420"/>
          <w:tab w:val="left" w:pos="31680"/>
        </w:tabs>
        <w:spacing w:before="100" w:beforeAutospacing="1" w:after="100" w:afterAutospacing="1"/>
        <w:ind w:firstLine="709"/>
        <w:jc w:val="both"/>
      </w:pPr>
      <w:r w:rsidRPr="00D05788">
        <w:rPr>
          <w:bCs/>
        </w:rPr>
        <w:t xml:space="preserve">1.4. Сроки и форма платежа: исключительно за деньги, единовременно, </w:t>
      </w:r>
      <w:r w:rsidRPr="00D05788">
        <w:t>не позднее 10 (десяти) дней со дня подписания договора купли-продажи.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jc w:val="both"/>
        <w:textAlignment w:val="baseline"/>
        <w:rPr>
          <w:rFonts w:eastAsia="Times New Roman CYR"/>
          <w:b/>
          <w:bCs/>
        </w:rPr>
      </w:pPr>
      <w:r w:rsidRPr="00D05788">
        <w:rPr>
          <w:rFonts w:eastAsia="Times New Roman CYR"/>
          <w:u w:val="single"/>
        </w:rPr>
        <w:t>Условия и сроки внесения задатка, реквизиты счета:</w:t>
      </w:r>
      <w:r w:rsidRPr="00D05788">
        <w:rPr>
          <w:rFonts w:eastAsia="Times New Roman CYR"/>
        </w:rPr>
        <w:t xml:space="preserve"> денежными средствами в валюте РФ (рубли) </w:t>
      </w:r>
      <w:r w:rsidRPr="00D05788">
        <w:rPr>
          <w:rFonts w:eastAsia="Times New Roman CYR"/>
          <w:b/>
        </w:rPr>
        <w:t>до 11:00 (здесь и далее - время московское) 11.08.2025 г.</w:t>
      </w:r>
      <w:r w:rsidRPr="00D05788">
        <w:rPr>
          <w:rFonts w:eastAsia="Times New Roman CYR"/>
        </w:rPr>
        <w:t>, в соответствии с регламентом электронной площадки, соглашением о гарантийном обеспечении на электронной площадке «СБЕР А», по следующим реквизитам: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  <w:rPr>
          <w:b/>
          <w:bCs/>
        </w:rPr>
      </w:pPr>
      <w:r w:rsidRPr="00D05788">
        <w:rPr>
          <w:b/>
          <w:bCs/>
        </w:rPr>
        <w:t>Получатель: АО "</w:t>
      </w:r>
      <w:proofErr w:type="spellStart"/>
      <w:r w:rsidRPr="00D05788">
        <w:rPr>
          <w:b/>
          <w:bCs/>
        </w:rPr>
        <w:t>Сбербанк-АСТ</w:t>
      </w:r>
      <w:proofErr w:type="spellEnd"/>
      <w:r w:rsidRPr="00D05788">
        <w:rPr>
          <w:b/>
          <w:bCs/>
        </w:rPr>
        <w:t>"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  <w:rPr>
          <w:b/>
          <w:bCs/>
        </w:rPr>
      </w:pPr>
      <w:r w:rsidRPr="00D05788">
        <w:rPr>
          <w:b/>
          <w:bCs/>
        </w:rPr>
        <w:t>Наименование банка: ПАО "СБЕРБАНК РОССИИ" Г. МОСКВА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  <w:rPr>
          <w:b/>
          <w:bCs/>
        </w:rPr>
      </w:pPr>
      <w:r w:rsidRPr="00D05788">
        <w:rPr>
          <w:b/>
          <w:bCs/>
        </w:rPr>
        <w:t>Расчетный счёт: 40702810300020038047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  <w:rPr>
          <w:b/>
          <w:bCs/>
        </w:rPr>
      </w:pPr>
      <w:r w:rsidRPr="00D05788">
        <w:rPr>
          <w:b/>
          <w:bCs/>
        </w:rPr>
        <w:t>Корр. счёт: 30101810400000000225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  <w:rPr>
          <w:b/>
          <w:bCs/>
        </w:rPr>
      </w:pPr>
      <w:r w:rsidRPr="00D05788">
        <w:rPr>
          <w:b/>
          <w:bCs/>
        </w:rPr>
        <w:t xml:space="preserve">БИК:044525225 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  <w:rPr>
          <w:b/>
          <w:bCs/>
        </w:rPr>
      </w:pPr>
      <w:r w:rsidRPr="00D05788">
        <w:rPr>
          <w:b/>
          <w:bCs/>
        </w:rPr>
        <w:t>ИНН:7707308480 КПП:770401001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  <w:rPr>
          <w:b/>
          <w:bCs/>
        </w:rPr>
      </w:pPr>
      <w:r w:rsidRPr="00D05788">
        <w:rPr>
          <w:b/>
          <w:bCs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jc w:val="both"/>
        <w:textAlignment w:val="baseline"/>
        <w:rPr>
          <w:rFonts w:eastAsia="Times New Roman CYR"/>
        </w:rPr>
      </w:pPr>
      <w:r w:rsidRPr="00D05788">
        <w:rPr>
          <w:rFonts w:eastAsia="Times New Roman CYR"/>
        </w:rPr>
        <w:t>Данное сообщение является публичной офертой для заключения договора о задатке в соответствии со статьей 437</w:t>
      </w:r>
      <w:r>
        <w:rPr>
          <w:rFonts w:eastAsia="Times New Roman CYR"/>
        </w:rPr>
        <w:t xml:space="preserve"> </w:t>
      </w:r>
      <w:r w:rsidRPr="00D05788">
        <w:rPr>
          <w:rFonts w:eastAsia="Times New Roman CYR"/>
        </w:rPr>
        <w:t xml:space="preserve"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</w:t>
      </w:r>
      <w:r w:rsidRPr="00D05788">
        <w:rPr>
          <w:rFonts w:eastAsia="Times New Roman CYR"/>
        </w:rPr>
        <w:lastRenderedPageBreak/>
        <w:t>является выписка с этого счета.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jc w:val="both"/>
        <w:textAlignment w:val="baseline"/>
        <w:rPr>
          <w:rFonts w:eastAsia="Times New Roman CYR"/>
          <w:u w:val="single"/>
        </w:rPr>
      </w:pPr>
      <w:r w:rsidRPr="00D05788">
        <w:rPr>
          <w:rFonts w:eastAsia="Times New Roman CYR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jc w:val="both"/>
        <w:textAlignment w:val="baseline"/>
        <w:rPr>
          <w:rFonts w:eastAsia="Times New Roman CYR"/>
          <w:b/>
          <w:bCs/>
        </w:rPr>
      </w:pPr>
      <w:r w:rsidRPr="00D05788">
        <w:rPr>
          <w:rFonts w:eastAsia="Times New Roman CYR"/>
          <w:u w:val="single"/>
        </w:rPr>
        <w:t xml:space="preserve">Порядок, место, даты начала и окончания подачи (регистрации) заявок: </w:t>
      </w:r>
      <w:r w:rsidRPr="00D05788">
        <w:rPr>
          <w:rFonts w:eastAsia="Times New Roman CYR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Pr="00D05788">
        <w:rPr>
          <w:rFonts w:eastAsia="Times New Roman CYR"/>
          <w:b/>
        </w:rPr>
        <w:t>15.07.2025 г. с 00:00</w:t>
      </w:r>
      <w:r w:rsidRPr="00D05788">
        <w:rPr>
          <w:rFonts w:eastAsia="Times New Roman CYR"/>
        </w:rPr>
        <w:t xml:space="preserve">, дата и время окончания приема заявок: </w:t>
      </w:r>
      <w:r w:rsidRPr="00D05788">
        <w:rPr>
          <w:rFonts w:eastAsia="Times New Roman CYR"/>
          <w:b/>
        </w:rPr>
        <w:t>11.08.2025 г. в 11:00</w:t>
      </w:r>
      <w:r w:rsidRPr="00D05788">
        <w:rPr>
          <w:rFonts w:eastAsia="Times New Roman CYR"/>
        </w:rPr>
        <w:t>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jc w:val="both"/>
        <w:textAlignment w:val="baseline"/>
        <w:rPr>
          <w:rFonts w:eastAsia="Times New Roman CYR"/>
          <w:b/>
        </w:rPr>
      </w:pPr>
      <w:r w:rsidRPr="00D05788">
        <w:rPr>
          <w:rFonts w:eastAsia="Times New Roman CYR"/>
          <w:b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jc w:val="left"/>
        <w:textAlignment w:val="baseline"/>
        <w:rPr>
          <w:rFonts w:eastAsia="Times New Roman CYR"/>
          <w:b/>
          <w:u w:val="single"/>
        </w:rPr>
      </w:pPr>
      <w:r w:rsidRPr="00D05788">
        <w:rPr>
          <w:rFonts w:eastAsia="Times New Roman CYR"/>
          <w:b/>
          <w:u w:val="single"/>
        </w:rPr>
        <w:t>Претенденты представляют:</w:t>
      </w:r>
    </w:p>
    <w:p w:rsidR="00D05788" w:rsidRPr="00D05788" w:rsidRDefault="00D05788" w:rsidP="00D05788">
      <w:pPr>
        <w:widowControl w:val="0"/>
        <w:numPr>
          <w:ilvl w:val="0"/>
          <w:numId w:val="38"/>
        </w:numPr>
        <w:tabs>
          <w:tab w:val="left" w:pos="420"/>
          <w:tab w:val="left" w:pos="31680"/>
        </w:tabs>
        <w:suppressAutoHyphens/>
        <w:spacing w:before="100" w:beforeAutospacing="1" w:after="100" w:afterAutospacing="1"/>
        <w:ind w:hanging="11"/>
        <w:jc w:val="both"/>
        <w:textAlignment w:val="baseline"/>
        <w:rPr>
          <w:rFonts w:eastAsia="Times New Roman CYR"/>
        </w:rPr>
      </w:pPr>
      <w:r w:rsidRPr="00D05788">
        <w:rPr>
          <w:rFonts w:eastAsia="Times New Roman CYR"/>
        </w:rPr>
        <w:t xml:space="preserve"> 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:rsidR="00D05788" w:rsidRPr="00D05788" w:rsidRDefault="00D05788" w:rsidP="00D05788">
      <w:pPr>
        <w:widowControl w:val="0"/>
        <w:numPr>
          <w:ilvl w:val="0"/>
          <w:numId w:val="38"/>
        </w:numPr>
        <w:tabs>
          <w:tab w:val="left" w:pos="420"/>
          <w:tab w:val="left" w:pos="31680"/>
        </w:tabs>
        <w:suppressAutoHyphens/>
        <w:spacing w:before="100" w:beforeAutospacing="1" w:after="100" w:afterAutospacing="1"/>
        <w:ind w:hanging="11"/>
        <w:jc w:val="both"/>
        <w:textAlignment w:val="baseline"/>
        <w:rPr>
          <w:rFonts w:eastAsia="Times New Roman CYR"/>
        </w:rPr>
      </w:pPr>
      <w:r w:rsidRPr="00D05788">
        <w:rPr>
          <w:rFonts w:eastAsia="Andale Sans UI"/>
        </w:rPr>
        <w:t xml:space="preserve"> физические лица прилагают документ, удостоверяющий личность </w:t>
      </w:r>
      <w:r w:rsidRPr="00D05788">
        <w:rPr>
          <w:rFonts w:eastAsia="Andale Sans UI"/>
          <w:b/>
          <w:u w:val="single"/>
        </w:rPr>
        <w:t>(копии всех его листов)</w:t>
      </w:r>
      <w:r w:rsidRPr="00D05788">
        <w:rPr>
          <w:rFonts w:eastAsia="Andale Sans UI"/>
        </w:rPr>
        <w:t>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jc w:val="both"/>
        <w:textAlignment w:val="baseline"/>
        <w:rPr>
          <w:rFonts w:eastAsia="Times New Roman CYR"/>
          <w:b/>
          <w:u w:val="single"/>
        </w:rPr>
      </w:pPr>
      <w:r w:rsidRPr="00D05788">
        <w:rPr>
          <w:rFonts w:eastAsia="Times New Roman CYR"/>
          <w:b/>
          <w:u w:val="single"/>
        </w:rPr>
        <w:t>Претенденты – юридические лица дополнительно представляют:</w:t>
      </w:r>
    </w:p>
    <w:p w:rsidR="00D05788" w:rsidRPr="00D05788" w:rsidRDefault="00D05788" w:rsidP="00D05788">
      <w:pPr>
        <w:widowControl w:val="0"/>
        <w:numPr>
          <w:ilvl w:val="0"/>
          <w:numId w:val="38"/>
        </w:numPr>
        <w:tabs>
          <w:tab w:val="left" w:pos="420"/>
          <w:tab w:val="left" w:pos="31680"/>
        </w:tabs>
        <w:suppressAutoHyphens/>
        <w:spacing w:before="100" w:beforeAutospacing="1" w:after="100" w:afterAutospacing="1"/>
        <w:ind w:hanging="11"/>
        <w:jc w:val="both"/>
        <w:textAlignment w:val="baseline"/>
        <w:rPr>
          <w:rFonts w:eastAsia="Times New Roman CYR"/>
        </w:rPr>
      </w:pPr>
      <w:r w:rsidRPr="00D05788">
        <w:rPr>
          <w:rFonts w:eastAsia="Times New Roman CYR"/>
        </w:rPr>
        <w:t xml:space="preserve"> заверенные копии учредительных документов;</w:t>
      </w:r>
    </w:p>
    <w:p w:rsidR="00D05788" w:rsidRPr="00D05788" w:rsidRDefault="00D05788" w:rsidP="00225382">
      <w:pPr>
        <w:widowControl w:val="0"/>
        <w:numPr>
          <w:ilvl w:val="0"/>
          <w:numId w:val="38"/>
        </w:numPr>
        <w:tabs>
          <w:tab w:val="left" w:pos="420"/>
          <w:tab w:val="left" w:pos="31680"/>
        </w:tabs>
        <w:suppressAutoHyphens/>
        <w:spacing w:before="100" w:beforeAutospacing="1" w:after="100" w:afterAutospacing="1"/>
        <w:ind w:hanging="11"/>
        <w:jc w:val="both"/>
        <w:textAlignment w:val="baseline"/>
        <w:rPr>
          <w:rFonts w:eastAsia="Times New Roman CYR"/>
        </w:rPr>
      </w:pPr>
      <w:r w:rsidRPr="00D05788">
        <w:rPr>
          <w:rFonts w:eastAsia="Times New Roman CYR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05788" w:rsidRPr="00D05788" w:rsidRDefault="00D05788" w:rsidP="00D05788">
      <w:pPr>
        <w:widowControl w:val="0"/>
        <w:numPr>
          <w:ilvl w:val="0"/>
          <w:numId w:val="38"/>
        </w:numPr>
        <w:tabs>
          <w:tab w:val="left" w:pos="420"/>
          <w:tab w:val="left" w:pos="31680"/>
        </w:tabs>
        <w:suppressAutoHyphens/>
        <w:spacing w:before="100" w:beforeAutospacing="1" w:after="100" w:afterAutospacing="1"/>
        <w:ind w:hanging="11"/>
        <w:jc w:val="both"/>
        <w:textAlignment w:val="baseline"/>
        <w:rPr>
          <w:rFonts w:eastAsia="Times New Roman CYR"/>
        </w:rPr>
      </w:pPr>
      <w:r w:rsidRPr="00D05788">
        <w:rPr>
          <w:rFonts w:eastAsia="Times New Roman CYR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05788" w:rsidRPr="00D05788" w:rsidRDefault="00D05788" w:rsidP="00225382">
      <w:pPr>
        <w:widowControl w:val="0"/>
        <w:numPr>
          <w:ilvl w:val="0"/>
          <w:numId w:val="38"/>
        </w:numPr>
        <w:tabs>
          <w:tab w:val="left" w:pos="420"/>
          <w:tab w:val="left" w:pos="31680"/>
        </w:tabs>
        <w:suppressAutoHyphens/>
        <w:spacing w:before="100" w:beforeAutospacing="1" w:after="100" w:afterAutospacing="1"/>
        <w:ind w:hanging="11"/>
        <w:jc w:val="both"/>
        <w:textAlignment w:val="baseline"/>
        <w:rPr>
          <w:rFonts w:eastAsia="Times New Roman CYR"/>
        </w:rPr>
      </w:pPr>
      <w:r w:rsidRPr="00D05788">
        <w:rPr>
          <w:rFonts w:eastAsia="Times New Roman CYR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jc w:val="both"/>
        <w:textAlignment w:val="baseline"/>
        <w:rPr>
          <w:rFonts w:eastAsia="Times New Roman CYR"/>
          <w:u w:val="single"/>
        </w:rPr>
      </w:pPr>
      <w:r w:rsidRPr="00D05788">
        <w:rPr>
          <w:rFonts w:eastAsia="Times New Roman CYR"/>
          <w:b/>
          <w:u w:val="single"/>
        </w:rPr>
        <w:t>Срок заключения договора купли-продажи муниципального имущества:</w:t>
      </w:r>
      <w:r w:rsidRPr="00D05788">
        <w:rPr>
          <w:rFonts w:eastAsia="Times New Roman CYR"/>
        </w:rPr>
        <w:t xml:space="preserve"> в течение пяти рабочих дней с даты подведения итогов аукциона.</w:t>
      </w:r>
    </w:p>
    <w:p w:rsidR="00D05788" w:rsidRPr="00D05788" w:rsidRDefault="00D05788" w:rsidP="00D05788">
      <w:pPr>
        <w:tabs>
          <w:tab w:val="left" w:pos="420"/>
          <w:tab w:val="left" w:pos="31680"/>
        </w:tabs>
        <w:spacing w:before="100" w:beforeAutospacing="1" w:after="100" w:afterAutospacing="1"/>
        <w:jc w:val="both"/>
      </w:pPr>
      <w:r w:rsidRPr="00D05788">
        <w:rPr>
          <w:u w:val="single"/>
        </w:rPr>
        <w:t>Плата за объект:</w:t>
      </w:r>
      <w:r w:rsidRPr="00D05788">
        <w:t xml:space="preserve"> не позднее 10 (десяти) дней со дня подписания договора купли-продажи.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</w:pPr>
      <w:r w:rsidRPr="00D05788">
        <w:t xml:space="preserve">Реквизиты для перечисления платежа за приобретаемое имущество: 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</w:pPr>
      <w:r w:rsidRPr="00D05788">
        <w:t>ИНН 1000012791, КПП 100001001 ОГРН 1231000006775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</w:pPr>
      <w:r w:rsidRPr="00D05788">
        <w:t xml:space="preserve">УФК по Республике Карелия (Администрация Беломорского муниципального округа, л/с 04063050680) 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</w:pPr>
      <w:r w:rsidRPr="00D05788">
        <w:t>Казначейский счет 03100643000000010600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</w:pPr>
      <w:r w:rsidRPr="00D05788">
        <w:lastRenderedPageBreak/>
        <w:t>Банк получателя: Отделение-</w:t>
      </w:r>
      <w:r>
        <w:t xml:space="preserve"> </w:t>
      </w:r>
      <w:r w:rsidRPr="00D05788">
        <w:t>НБ Республика Карелия Банка России//УФК по Республике Карелия г. Петрозаводск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</w:pPr>
      <w:r w:rsidRPr="00D05788">
        <w:t>БИК 018602104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</w:pPr>
      <w:r w:rsidRPr="00D05788">
        <w:t>Единый казначейский счет 40102810945370000073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</w:pPr>
      <w:r w:rsidRPr="00D05788">
        <w:t>ОКТМО 86504000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</w:pPr>
      <w:r w:rsidRPr="00D05788">
        <w:t>КБК дохода   902 1 14 02043 14 0000 410.</w:t>
      </w:r>
    </w:p>
    <w:p w:rsidR="00D05788" w:rsidRPr="00D05788" w:rsidRDefault="00D05788" w:rsidP="00D05788">
      <w:pPr>
        <w:tabs>
          <w:tab w:val="left" w:pos="420"/>
          <w:tab w:val="left" w:pos="31680"/>
        </w:tabs>
        <w:jc w:val="both"/>
        <w:rPr>
          <w:bCs/>
        </w:rPr>
      </w:pPr>
      <w:r w:rsidRPr="00D05788">
        <w:rPr>
          <w:rFonts w:eastAsia="Times New Roman CYR"/>
          <w:bCs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D05788" w:rsidRPr="00D05788" w:rsidRDefault="00D05788" w:rsidP="00D05788">
      <w:pPr>
        <w:widowControl w:val="0"/>
        <w:tabs>
          <w:tab w:val="left" w:pos="315"/>
          <w:tab w:val="left" w:pos="420"/>
          <w:tab w:val="left" w:pos="31680"/>
        </w:tabs>
        <w:suppressAutoHyphens/>
        <w:jc w:val="both"/>
        <w:textAlignment w:val="baseline"/>
        <w:rPr>
          <w:rFonts w:eastAsia="Andale Sans UI"/>
        </w:rPr>
      </w:pPr>
      <w:r w:rsidRPr="00D05788">
        <w:rPr>
          <w:rFonts w:eastAsia="Andale Sans UI"/>
        </w:rPr>
        <w:t>Расходы по оформлению права собственности возлагаются на Покупателя.</w:t>
      </w:r>
      <w:bookmarkStart w:id="0" w:name="_GoBack"/>
      <w:bookmarkEnd w:id="0"/>
    </w:p>
    <w:p w:rsidR="00D05788" w:rsidRPr="00D05788" w:rsidRDefault="00D05788" w:rsidP="00D05788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/>
        <w:jc w:val="both"/>
        <w:textAlignment w:val="baseline"/>
        <w:rPr>
          <w:rFonts w:eastAsia="Andale Sans UI"/>
        </w:rPr>
      </w:pPr>
      <w:r w:rsidRPr="00D05788">
        <w:rPr>
          <w:rFonts w:eastAsia="Times New Roman CYR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D05788">
        <w:rPr>
          <w:rFonts w:eastAsia="Andale Sans UI"/>
        </w:rPr>
        <w:t xml:space="preserve">с дополнительной информацией можно ознакомиться по адресу: </w:t>
      </w:r>
      <w:r w:rsidRPr="00D05788">
        <w:rPr>
          <w:rFonts w:eastAsia="Times New Roman CYR"/>
        </w:rPr>
        <w:t xml:space="preserve">администрация   Беломорского муниципального округа, ИНН 1000012791, КПП 100001001, адрес: 186500, Республика Карелия, г. Беломорск, ул. Ленинская, д.9, тел./факс  (81437) 5-27-40.  </w:t>
      </w:r>
      <w:proofErr w:type="spellStart"/>
      <w:r w:rsidRPr="00D05788">
        <w:rPr>
          <w:rFonts w:eastAsia="Times New Roman CYR"/>
        </w:rPr>
        <w:t>E-mail</w:t>
      </w:r>
      <w:proofErr w:type="spellEnd"/>
      <w:r w:rsidRPr="00D05788">
        <w:rPr>
          <w:rFonts w:eastAsia="Times New Roman CYR"/>
        </w:rPr>
        <w:t xml:space="preserve">: </w:t>
      </w:r>
      <w:proofErr w:type="spellStart"/>
      <w:r w:rsidRPr="00D05788">
        <w:rPr>
          <w:rFonts w:eastAsia="Times New Roman CYR"/>
        </w:rPr>
        <w:t>sobstvennost@belomorsk-mo.ru</w:t>
      </w:r>
      <w:proofErr w:type="spellEnd"/>
      <w:r w:rsidRPr="00D05788">
        <w:rPr>
          <w:rFonts w:eastAsia="Times New Roman CYR"/>
        </w:rPr>
        <w:t>. Контактное лицо: Рускуль Вероника Дмитриевна.</w:t>
      </w:r>
    </w:p>
    <w:p w:rsidR="00D05788" w:rsidRPr="00D05788" w:rsidRDefault="00D05788" w:rsidP="00D05788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/>
        <w:jc w:val="both"/>
        <w:textAlignment w:val="baseline"/>
        <w:rPr>
          <w:rFonts w:eastAsia="Times New Roman CYR"/>
          <w:u w:val="single"/>
        </w:rPr>
      </w:pPr>
      <w:r w:rsidRPr="00D05788">
        <w:rPr>
          <w:rFonts w:eastAsia="Times New Roman CYR"/>
          <w:u w:val="single"/>
        </w:rPr>
        <w:t>Ограничения участия отдельных категорий физических и юридических лиц в аукционе:</w:t>
      </w:r>
      <w:r w:rsidRPr="00D05788">
        <w:rPr>
          <w:rFonts w:eastAsia="Times New Roman CYR"/>
        </w:rPr>
        <w:t xml:space="preserve"> не установлены.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jc w:val="both"/>
        <w:textAlignment w:val="baseline"/>
        <w:rPr>
          <w:rFonts w:eastAsia="Times New Roman CYR"/>
          <w:u w:val="single"/>
        </w:rPr>
      </w:pPr>
      <w:r w:rsidRPr="00D05788">
        <w:rPr>
          <w:rFonts w:eastAsia="Times New Roman CYR"/>
          <w:u w:val="single"/>
        </w:rPr>
        <w:t>Порядок определения победителя:</w:t>
      </w:r>
      <w:r w:rsidRPr="00D05788">
        <w:rPr>
          <w:rFonts w:eastAsia="Times New Roman CYR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jc w:val="both"/>
        <w:textAlignment w:val="baseline"/>
        <w:rPr>
          <w:rFonts w:eastAsia="Times New Roman CYR"/>
          <w:b/>
        </w:rPr>
      </w:pPr>
      <w:r w:rsidRPr="00D05788">
        <w:rPr>
          <w:rFonts w:eastAsia="Times New Roman CYR"/>
          <w:u w:val="single"/>
        </w:rPr>
        <w:t>Дата, время и место определения участников аукциона</w:t>
      </w:r>
      <w:r w:rsidRPr="00D05788">
        <w:rPr>
          <w:rFonts w:eastAsia="Times New Roman CYR"/>
        </w:rPr>
        <w:t xml:space="preserve">– </w:t>
      </w:r>
      <w:r w:rsidRPr="00D05788">
        <w:rPr>
          <w:rFonts w:eastAsia="Times New Roman CYR"/>
          <w:b/>
        </w:rPr>
        <w:t>11.08.2025 г.электронная площадка «СБЕР А» (https://utp.sberbank-ast.ru/).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jc w:val="both"/>
        <w:textAlignment w:val="baseline"/>
        <w:rPr>
          <w:rFonts w:eastAsia="Andale Sans UI"/>
        </w:rPr>
      </w:pPr>
      <w:r w:rsidRPr="00D05788">
        <w:rPr>
          <w:rFonts w:eastAsia="Times New Roman CYR"/>
          <w:u w:val="single"/>
        </w:rPr>
        <w:t>Дата и время проведения процедуры продажи имущества:</w:t>
      </w:r>
      <w:r w:rsidRPr="00D05788">
        <w:rPr>
          <w:rFonts w:eastAsia="Times New Roman CYR"/>
        </w:rPr>
        <w:t xml:space="preserve"> итоги аукциона (аукционный торг) будут подведены </w:t>
      </w:r>
      <w:r w:rsidRPr="00D05788">
        <w:rPr>
          <w:rFonts w:eastAsia="Times New Roman CYR"/>
          <w:b/>
        </w:rPr>
        <w:t xml:space="preserve">12.08.2025 </w:t>
      </w:r>
      <w:r w:rsidRPr="00D05788">
        <w:rPr>
          <w:rFonts w:eastAsia="Times New Roman CYR"/>
          <w:b/>
          <w:bCs/>
        </w:rPr>
        <w:t>г.в 14:00</w:t>
      </w:r>
      <w:r w:rsidRPr="00D05788">
        <w:rPr>
          <w:rFonts w:eastAsia="Andale Sans UI"/>
          <w:b/>
        </w:rPr>
        <w:t>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jc w:val="both"/>
        <w:textAlignment w:val="baseline"/>
        <w:rPr>
          <w:rFonts w:eastAsia="Times New Roman CYR"/>
          <w:b/>
          <w:bCs/>
        </w:rPr>
      </w:pPr>
      <w:r w:rsidRPr="00D05788">
        <w:rPr>
          <w:rFonts w:eastAsia="Andale Sans UI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jc w:val="both"/>
        <w:textAlignment w:val="baseline"/>
        <w:rPr>
          <w:rFonts w:eastAsia="Times New Roman CYR"/>
        </w:rPr>
      </w:pPr>
      <w:r w:rsidRPr="00D05788">
        <w:rPr>
          <w:rFonts w:eastAsia="Times New Roman CYR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https://torgi.gov.ru/new</w:t>
      </w:r>
      <w:r w:rsidRPr="00D05788">
        <w:rPr>
          <w:rFonts w:eastAsia="Andale Sans UI"/>
        </w:rPr>
        <w:t>, а также на сайте электронной площадки.</w:t>
      </w:r>
    </w:p>
    <w:p w:rsidR="00D05788" w:rsidRPr="00D05788" w:rsidRDefault="00D05788" w:rsidP="00D0578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/>
        <w:jc w:val="both"/>
        <w:textAlignment w:val="baseline"/>
        <w:rPr>
          <w:rFonts w:eastAsia="Andale Sans UI"/>
        </w:rPr>
      </w:pPr>
      <w:r w:rsidRPr="00D05788">
        <w:rPr>
          <w:rFonts w:eastAsia="Andale Sans UI"/>
        </w:rPr>
        <w:t xml:space="preserve">Документация об аукционе также предоставляется по адресу: </w:t>
      </w:r>
      <w:r w:rsidRPr="00D05788">
        <w:rPr>
          <w:rFonts w:eastAsia="Times New Roman CYR"/>
        </w:rPr>
        <w:t>администрация   Беломорского муниципального округа, Республика Карелия, г. Беломорск, ул. Ленинская, д.9</w:t>
      </w:r>
      <w:r w:rsidRPr="00D05788">
        <w:rPr>
          <w:rFonts w:eastAsia="Andale Sans UI"/>
        </w:rPr>
        <w:t xml:space="preserve">, </w:t>
      </w:r>
      <w:proofErr w:type="spellStart"/>
      <w:r w:rsidRPr="00D05788">
        <w:rPr>
          <w:rFonts w:eastAsia="Andale Sans UI"/>
        </w:rPr>
        <w:t>каб</w:t>
      </w:r>
      <w:proofErr w:type="spellEnd"/>
      <w:r w:rsidRPr="00D05788">
        <w:rPr>
          <w:rFonts w:eastAsia="Andale Sans UI"/>
        </w:rPr>
        <w:t>. 15.</w:t>
      </w:r>
    </w:p>
    <w:p w:rsidR="00225382" w:rsidRDefault="00225382" w:rsidP="00225382">
      <w:pPr>
        <w:tabs>
          <w:tab w:val="left" w:pos="567"/>
        </w:tabs>
        <w:rPr>
          <w:b/>
          <w:bCs/>
          <w:sz w:val="22"/>
          <w:szCs w:val="22"/>
        </w:rPr>
      </w:pPr>
      <w:bookmarkStart w:id="1" w:name="_Hlk14249365"/>
    </w:p>
    <w:p w:rsidR="00225382" w:rsidRDefault="00225382" w:rsidP="00225382">
      <w:pPr>
        <w:tabs>
          <w:tab w:val="left" w:pos="567"/>
        </w:tabs>
        <w:rPr>
          <w:b/>
          <w:bCs/>
          <w:sz w:val="22"/>
          <w:szCs w:val="22"/>
        </w:rPr>
      </w:pPr>
    </w:p>
    <w:p w:rsidR="00225382" w:rsidRDefault="00225382" w:rsidP="00225382">
      <w:pPr>
        <w:tabs>
          <w:tab w:val="left" w:pos="567"/>
        </w:tabs>
        <w:rPr>
          <w:b/>
          <w:bCs/>
          <w:sz w:val="22"/>
          <w:szCs w:val="22"/>
        </w:rPr>
      </w:pPr>
    </w:p>
    <w:p w:rsidR="00225382" w:rsidRDefault="00225382" w:rsidP="00225382">
      <w:pPr>
        <w:tabs>
          <w:tab w:val="left" w:pos="567"/>
        </w:tabs>
        <w:rPr>
          <w:b/>
          <w:bCs/>
          <w:sz w:val="22"/>
          <w:szCs w:val="22"/>
        </w:rPr>
      </w:pPr>
    </w:p>
    <w:p w:rsidR="00225382" w:rsidRDefault="00225382" w:rsidP="00225382">
      <w:pPr>
        <w:tabs>
          <w:tab w:val="left" w:pos="567"/>
        </w:tabs>
        <w:rPr>
          <w:b/>
          <w:bCs/>
          <w:sz w:val="22"/>
          <w:szCs w:val="22"/>
        </w:rPr>
      </w:pPr>
    </w:p>
    <w:p w:rsidR="00225382" w:rsidRDefault="00225382" w:rsidP="00225382">
      <w:pPr>
        <w:tabs>
          <w:tab w:val="left" w:pos="567"/>
        </w:tabs>
        <w:rPr>
          <w:b/>
          <w:bCs/>
          <w:sz w:val="22"/>
          <w:szCs w:val="22"/>
        </w:rPr>
      </w:pPr>
    </w:p>
    <w:p w:rsidR="00225382" w:rsidRDefault="00225382" w:rsidP="00225382">
      <w:pPr>
        <w:tabs>
          <w:tab w:val="left" w:pos="567"/>
        </w:tabs>
        <w:rPr>
          <w:b/>
          <w:bCs/>
          <w:sz w:val="22"/>
          <w:szCs w:val="22"/>
        </w:rPr>
      </w:pPr>
    </w:p>
    <w:p w:rsidR="00225382" w:rsidRDefault="00225382" w:rsidP="00225382">
      <w:pPr>
        <w:tabs>
          <w:tab w:val="left" w:pos="567"/>
        </w:tabs>
        <w:rPr>
          <w:b/>
          <w:bCs/>
          <w:sz w:val="22"/>
          <w:szCs w:val="22"/>
        </w:rPr>
      </w:pPr>
    </w:p>
    <w:p w:rsidR="00225382" w:rsidRDefault="00225382" w:rsidP="00225382">
      <w:pPr>
        <w:tabs>
          <w:tab w:val="left" w:pos="567"/>
        </w:tabs>
        <w:rPr>
          <w:b/>
          <w:bCs/>
          <w:sz w:val="22"/>
          <w:szCs w:val="22"/>
        </w:rPr>
      </w:pPr>
    </w:p>
    <w:p w:rsidR="00225382" w:rsidRDefault="00225382" w:rsidP="00225382">
      <w:pPr>
        <w:tabs>
          <w:tab w:val="left" w:pos="567"/>
        </w:tabs>
        <w:rPr>
          <w:b/>
          <w:bCs/>
          <w:sz w:val="22"/>
          <w:szCs w:val="22"/>
        </w:rPr>
      </w:pPr>
    </w:p>
    <w:p w:rsidR="00225382" w:rsidRDefault="00225382" w:rsidP="00225382">
      <w:pPr>
        <w:tabs>
          <w:tab w:val="left" w:pos="567"/>
        </w:tabs>
        <w:rPr>
          <w:b/>
          <w:bCs/>
          <w:sz w:val="22"/>
          <w:szCs w:val="22"/>
        </w:rPr>
      </w:pPr>
    </w:p>
    <w:p w:rsidR="003C113F" w:rsidRDefault="003C113F" w:rsidP="00225382">
      <w:pPr>
        <w:tabs>
          <w:tab w:val="left" w:pos="567"/>
        </w:tabs>
        <w:rPr>
          <w:b/>
          <w:bCs/>
          <w:sz w:val="22"/>
          <w:szCs w:val="22"/>
        </w:rPr>
      </w:pPr>
    </w:p>
    <w:bookmarkEnd w:id="1"/>
    <w:p w:rsidR="00AF7972" w:rsidRDefault="00AF7972" w:rsidP="00AF7972">
      <w:r>
        <w:t xml:space="preserve">                                                                                                            </w:t>
      </w:r>
    </w:p>
    <w:sectPr w:rsidR="00AF7972" w:rsidSect="00D057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5"/>
  </w:num>
  <w:num w:numId="2">
    <w:abstractNumId w:val="32"/>
  </w:num>
  <w:num w:numId="3">
    <w:abstractNumId w:val="34"/>
  </w:num>
  <w:num w:numId="4">
    <w:abstractNumId w:val="18"/>
  </w:num>
  <w:num w:numId="5">
    <w:abstractNumId w:val="13"/>
  </w:num>
  <w:num w:numId="6">
    <w:abstractNumId w:val="23"/>
  </w:num>
  <w:num w:numId="7">
    <w:abstractNumId w:val="37"/>
  </w:num>
  <w:num w:numId="8">
    <w:abstractNumId w:val="5"/>
  </w:num>
  <w:num w:numId="9">
    <w:abstractNumId w:val="33"/>
  </w:num>
  <w:num w:numId="10">
    <w:abstractNumId w:val="20"/>
  </w:num>
  <w:num w:numId="11">
    <w:abstractNumId w:val="29"/>
  </w:num>
  <w:num w:numId="12">
    <w:abstractNumId w:val="4"/>
  </w:num>
  <w:num w:numId="13">
    <w:abstractNumId w:val="39"/>
  </w:num>
  <w:num w:numId="14">
    <w:abstractNumId w:val="8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1"/>
  </w:num>
  <w:num w:numId="21">
    <w:abstractNumId w:val="11"/>
  </w:num>
  <w:num w:numId="22">
    <w:abstractNumId w:val="10"/>
  </w:num>
  <w:num w:numId="23">
    <w:abstractNumId w:val="12"/>
  </w:num>
  <w:num w:numId="24">
    <w:abstractNumId w:val="28"/>
  </w:num>
  <w:num w:numId="25">
    <w:abstractNumId w:val="17"/>
  </w:num>
  <w:num w:numId="26">
    <w:abstractNumId w:val="26"/>
  </w:num>
  <w:num w:numId="27">
    <w:abstractNumId w:val="7"/>
  </w:num>
  <w:num w:numId="28">
    <w:abstractNumId w:val="14"/>
  </w:num>
  <w:num w:numId="29">
    <w:abstractNumId w:val="9"/>
  </w:num>
  <w:num w:numId="30">
    <w:abstractNumId w:val="19"/>
  </w:num>
  <w:num w:numId="31">
    <w:abstractNumId w:val="6"/>
  </w:num>
  <w:num w:numId="32">
    <w:abstractNumId w:val="16"/>
  </w:num>
  <w:num w:numId="33">
    <w:abstractNumId w:val="38"/>
  </w:num>
  <w:num w:numId="34">
    <w:abstractNumId w:val="25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4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3F78"/>
    <w:rsid w:val="00024093"/>
    <w:rsid w:val="00035EA6"/>
    <w:rsid w:val="00042AB6"/>
    <w:rsid w:val="00043BF3"/>
    <w:rsid w:val="00044BCD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7EA0"/>
    <w:rsid w:val="00084E40"/>
    <w:rsid w:val="0008641E"/>
    <w:rsid w:val="00093840"/>
    <w:rsid w:val="00096943"/>
    <w:rsid w:val="000A3D54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690C"/>
    <w:rsid w:val="00150C73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D086F"/>
    <w:rsid w:val="001D466F"/>
    <w:rsid w:val="001D503D"/>
    <w:rsid w:val="001D672F"/>
    <w:rsid w:val="001D689D"/>
    <w:rsid w:val="001E18A5"/>
    <w:rsid w:val="001E2930"/>
    <w:rsid w:val="001E3302"/>
    <w:rsid w:val="001E3745"/>
    <w:rsid w:val="001E48AE"/>
    <w:rsid w:val="001E77CD"/>
    <w:rsid w:val="001F023B"/>
    <w:rsid w:val="001F05B6"/>
    <w:rsid w:val="001F341A"/>
    <w:rsid w:val="001F4317"/>
    <w:rsid w:val="0020114E"/>
    <w:rsid w:val="00202838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8C2"/>
    <w:rsid w:val="00243CAF"/>
    <w:rsid w:val="0024402D"/>
    <w:rsid w:val="002478DC"/>
    <w:rsid w:val="00253B10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2694"/>
    <w:rsid w:val="002C4CAB"/>
    <w:rsid w:val="002C5405"/>
    <w:rsid w:val="002C705A"/>
    <w:rsid w:val="002D02D1"/>
    <w:rsid w:val="002D0FEC"/>
    <w:rsid w:val="002D1EC0"/>
    <w:rsid w:val="002D2E1F"/>
    <w:rsid w:val="002E2104"/>
    <w:rsid w:val="002E3B8B"/>
    <w:rsid w:val="002E5553"/>
    <w:rsid w:val="002E58A9"/>
    <w:rsid w:val="002E6097"/>
    <w:rsid w:val="002F4D92"/>
    <w:rsid w:val="002F7959"/>
    <w:rsid w:val="002F79F8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63E"/>
    <w:rsid w:val="00322829"/>
    <w:rsid w:val="00325616"/>
    <w:rsid w:val="00326A94"/>
    <w:rsid w:val="00327350"/>
    <w:rsid w:val="00330CFC"/>
    <w:rsid w:val="00350885"/>
    <w:rsid w:val="00350B4A"/>
    <w:rsid w:val="00352901"/>
    <w:rsid w:val="003549AF"/>
    <w:rsid w:val="00355167"/>
    <w:rsid w:val="003574B5"/>
    <w:rsid w:val="00360C25"/>
    <w:rsid w:val="00361312"/>
    <w:rsid w:val="00361CAA"/>
    <w:rsid w:val="0036353B"/>
    <w:rsid w:val="003636B5"/>
    <w:rsid w:val="003677FF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4C96"/>
    <w:rsid w:val="003B4D2C"/>
    <w:rsid w:val="003B6A85"/>
    <w:rsid w:val="003C113F"/>
    <w:rsid w:val="003C1322"/>
    <w:rsid w:val="003C152B"/>
    <w:rsid w:val="003C205F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FC1"/>
    <w:rsid w:val="004B419A"/>
    <w:rsid w:val="004B4F04"/>
    <w:rsid w:val="004B6503"/>
    <w:rsid w:val="004B74FD"/>
    <w:rsid w:val="004C1473"/>
    <w:rsid w:val="004C1B94"/>
    <w:rsid w:val="004C33CA"/>
    <w:rsid w:val="004C551D"/>
    <w:rsid w:val="004C58AB"/>
    <w:rsid w:val="004C67EE"/>
    <w:rsid w:val="004D128B"/>
    <w:rsid w:val="004D5DD5"/>
    <w:rsid w:val="004E008E"/>
    <w:rsid w:val="004E070C"/>
    <w:rsid w:val="004E3B58"/>
    <w:rsid w:val="004E4807"/>
    <w:rsid w:val="004F0CF2"/>
    <w:rsid w:val="004F0F10"/>
    <w:rsid w:val="004F5316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31B6E"/>
    <w:rsid w:val="00532E20"/>
    <w:rsid w:val="005334B6"/>
    <w:rsid w:val="00533C9E"/>
    <w:rsid w:val="00536DAF"/>
    <w:rsid w:val="0054091B"/>
    <w:rsid w:val="0054347D"/>
    <w:rsid w:val="005547F8"/>
    <w:rsid w:val="00557F71"/>
    <w:rsid w:val="005602EF"/>
    <w:rsid w:val="0056134D"/>
    <w:rsid w:val="0056255E"/>
    <w:rsid w:val="00564EB8"/>
    <w:rsid w:val="005703E5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B062E"/>
    <w:rsid w:val="005B0EA6"/>
    <w:rsid w:val="005B1AE5"/>
    <w:rsid w:val="005B1D80"/>
    <w:rsid w:val="005B5239"/>
    <w:rsid w:val="005B59D4"/>
    <w:rsid w:val="005B6683"/>
    <w:rsid w:val="005C18D0"/>
    <w:rsid w:val="005C2804"/>
    <w:rsid w:val="005D00A8"/>
    <w:rsid w:val="005D1581"/>
    <w:rsid w:val="005D17E7"/>
    <w:rsid w:val="005D4517"/>
    <w:rsid w:val="005D7093"/>
    <w:rsid w:val="005E13EE"/>
    <w:rsid w:val="005F11C1"/>
    <w:rsid w:val="005F2447"/>
    <w:rsid w:val="005F6469"/>
    <w:rsid w:val="005F692A"/>
    <w:rsid w:val="00603DD8"/>
    <w:rsid w:val="00607C1D"/>
    <w:rsid w:val="00611155"/>
    <w:rsid w:val="00622FA9"/>
    <w:rsid w:val="0062462E"/>
    <w:rsid w:val="00630A1F"/>
    <w:rsid w:val="00630E85"/>
    <w:rsid w:val="0063130B"/>
    <w:rsid w:val="00631B9F"/>
    <w:rsid w:val="00631E2A"/>
    <w:rsid w:val="006320A8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3B82"/>
    <w:rsid w:val="006576B9"/>
    <w:rsid w:val="00661466"/>
    <w:rsid w:val="00661999"/>
    <w:rsid w:val="006621A1"/>
    <w:rsid w:val="006627C8"/>
    <w:rsid w:val="00664512"/>
    <w:rsid w:val="00664712"/>
    <w:rsid w:val="0066500D"/>
    <w:rsid w:val="0066717B"/>
    <w:rsid w:val="0067042D"/>
    <w:rsid w:val="006742BF"/>
    <w:rsid w:val="00675CF4"/>
    <w:rsid w:val="006760E2"/>
    <w:rsid w:val="00677393"/>
    <w:rsid w:val="00680C38"/>
    <w:rsid w:val="006868C2"/>
    <w:rsid w:val="006909D6"/>
    <w:rsid w:val="00696C1D"/>
    <w:rsid w:val="00697AC1"/>
    <w:rsid w:val="006A2895"/>
    <w:rsid w:val="006A3C4C"/>
    <w:rsid w:val="006A4798"/>
    <w:rsid w:val="006A4E3D"/>
    <w:rsid w:val="006B05F8"/>
    <w:rsid w:val="006B264E"/>
    <w:rsid w:val="006C0EDB"/>
    <w:rsid w:val="006C5706"/>
    <w:rsid w:val="006C646F"/>
    <w:rsid w:val="006D0813"/>
    <w:rsid w:val="006D682A"/>
    <w:rsid w:val="006E3EE1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528"/>
    <w:rsid w:val="0072385D"/>
    <w:rsid w:val="007256B7"/>
    <w:rsid w:val="00725D45"/>
    <w:rsid w:val="00725E48"/>
    <w:rsid w:val="007277BC"/>
    <w:rsid w:val="00731032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6BF1"/>
    <w:rsid w:val="0076704C"/>
    <w:rsid w:val="00772BD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B0966"/>
    <w:rsid w:val="007B3112"/>
    <w:rsid w:val="007B5002"/>
    <w:rsid w:val="007B52B7"/>
    <w:rsid w:val="007B5CB4"/>
    <w:rsid w:val="007C067B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6746"/>
    <w:rsid w:val="00802626"/>
    <w:rsid w:val="008029EF"/>
    <w:rsid w:val="00803291"/>
    <w:rsid w:val="00804EB5"/>
    <w:rsid w:val="00806342"/>
    <w:rsid w:val="008069D3"/>
    <w:rsid w:val="008141BC"/>
    <w:rsid w:val="00821F04"/>
    <w:rsid w:val="00822CF5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6163D"/>
    <w:rsid w:val="008651E6"/>
    <w:rsid w:val="00866D6C"/>
    <w:rsid w:val="00867C5D"/>
    <w:rsid w:val="008806CB"/>
    <w:rsid w:val="00880896"/>
    <w:rsid w:val="00880DA6"/>
    <w:rsid w:val="008824A9"/>
    <w:rsid w:val="00885D3D"/>
    <w:rsid w:val="00887C37"/>
    <w:rsid w:val="0089240C"/>
    <w:rsid w:val="00893645"/>
    <w:rsid w:val="0089574C"/>
    <w:rsid w:val="008A0107"/>
    <w:rsid w:val="008A02B3"/>
    <w:rsid w:val="008A26D2"/>
    <w:rsid w:val="008A27A3"/>
    <w:rsid w:val="008A34A4"/>
    <w:rsid w:val="008B105F"/>
    <w:rsid w:val="008B1241"/>
    <w:rsid w:val="008B14FA"/>
    <w:rsid w:val="008B5638"/>
    <w:rsid w:val="008B62DC"/>
    <w:rsid w:val="008C02F2"/>
    <w:rsid w:val="008C42A9"/>
    <w:rsid w:val="008C554F"/>
    <w:rsid w:val="008D1A45"/>
    <w:rsid w:val="008D47DC"/>
    <w:rsid w:val="008E223F"/>
    <w:rsid w:val="008E78D1"/>
    <w:rsid w:val="008F0923"/>
    <w:rsid w:val="008F3CA9"/>
    <w:rsid w:val="00906A57"/>
    <w:rsid w:val="00911434"/>
    <w:rsid w:val="0091408B"/>
    <w:rsid w:val="009148C5"/>
    <w:rsid w:val="00915145"/>
    <w:rsid w:val="00915A58"/>
    <w:rsid w:val="00916234"/>
    <w:rsid w:val="0091741E"/>
    <w:rsid w:val="00921226"/>
    <w:rsid w:val="0093088A"/>
    <w:rsid w:val="00931FC3"/>
    <w:rsid w:val="00933102"/>
    <w:rsid w:val="00942125"/>
    <w:rsid w:val="0094398C"/>
    <w:rsid w:val="00943AB6"/>
    <w:rsid w:val="00946261"/>
    <w:rsid w:val="009470F3"/>
    <w:rsid w:val="009556F2"/>
    <w:rsid w:val="009560ED"/>
    <w:rsid w:val="0096095A"/>
    <w:rsid w:val="00964B9E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59AD"/>
    <w:rsid w:val="009D75A6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58C2"/>
    <w:rsid w:val="00A26AFB"/>
    <w:rsid w:val="00A274E4"/>
    <w:rsid w:val="00A27997"/>
    <w:rsid w:val="00A30A44"/>
    <w:rsid w:val="00A3188E"/>
    <w:rsid w:val="00A3259B"/>
    <w:rsid w:val="00A35F42"/>
    <w:rsid w:val="00A425FF"/>
    <w:rsid w:val="00A4310F"/>
    <w:rsid w:val="00A438E4"/>
    <w:rsid w:val="00A478D1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63EE"/>
    <w:rsid w:val="00AD75AE"/>
    <w:rsid w:val="00AD7B6B"/>
    <w:rsid w:val="00AD7FCC"/>
    <w:rsid w:val="00AE3EC5"/>
    <w:rsid w:val="00AE57B7"/>
    <w:rsid w:val="00AE5FE7"/>
    <w:rsid w:val="00AE63A4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4E02"/>
    <w:rsid w:val="00BB7C18"/>
    <w:rsid w:val="00BC12DB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C003FD"/>
    <w:rsid w:val="00C06A33"/>
    <w:rsid w:val="00C113A5"/>
    <w:rsid w:val="00C14382"/>
    <w:rsid w:val="00C1591E"/>
    <w:rsid w:val="00C22E47"/>
    <w:rsid w:val="00C25FD5"/>
    <w:rsid w:val="00C266C4"/>
    <w:rsid w:val="00C32D35"/>
    <w:rsid w:val="00C33BBE"/>
    <w:rsid w:val="00C372ED"/>
    <w:rsid w:val="00C423A5"/>
    <w:rsid w:val="00C44803"/>
    <w:rsid w:val="00C478E0"/>
    <w:rsid w:val="00C51191"/>
    <w:rsid w:val="00C52C6A"/>
    <w:rsid w:val="00C53177"/>
    <w:rsid w:val="00C61B20"/>
    <w:rsid w:val="00C61BAD"/>
    <w:rsid w:val="00C75D3C"/>
    <w:rsid w:val="00C833AB"/>
    <w:rsid w:val="00C92A5D"/>
    <w:rsid w:val="00C97051"/>
    <w:rsid w:val="00C97962"/>
    <w:rsid w:val="00CA10CA"/>
    <w:rsid w:val="00CA142A"/>
    <w:rsid w:val="00CA1553"/>
    <w:rsid w:val="00CA78BD"/>
    <w:rsid w:val="00CB307F"/>
    <w:rsid w:val="00CB4875"/>
    <w:rsid w:val="00CB5FE5"/>
    <w:rsid w:val="00CB7DB8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E2B34"/>
    <w:rsid w:val="00CE671D"/>
    <w:rsid w:val="00CF0A47"/>
    <w:rsid w:val="00CF10F3"/>
    <w:rsid w:val="00CF170E"/>
    <w:rsid w:val="00CF190E"/>
    <w:rsid w:val="00CF74B4"/>
    <w:rsid w:val="00D0178A"/>
    <w:rsid w:val="00D0209C"/>
    <w:rsid w:val="00D0460B"/>
    <w:rsid w:val="00D05788"/>
    <w:rsid w:val="00D06539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E99"/>
    <w:rsid w:val="00D3748D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145C"/>
    <w:rsid w:val="00DC152D"/>
    <w:rsid w:val="00DC1599"/>
    <w:rsid w:val="00DC39C5"/>
    <w:rsid w:val="00DC4DA8"/>
    <w:rsid w:val="00DC6039"/>
    <w:rsid w:val="00DC6D96"/>
    <w:rsid w:val="00DC7F5D"/>
    <w:rsid w:val="00DD412F"/>
    <w:rsid w:val="00DD5964"/>
    <w:rsid w:val="00DE2427"/>
    <w:rsid w:val="00DE5D25"/>
    <w:rsid w:val="00DE7D5F"/>
    <w:rsid w:val="00DF4AB0"/>
    <w:rsid w:val="00DF4C43"/>
    <w:rsid w:val="00DF543E"/>
    <w:rsid w:val="00DF72B6"/>
    <w:rsid w:val="00E0123A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7892"/>
    <w:rsid w:val="00E5283B"/>
    <w:rsid w:val="00E56220"/>
    <w:rsid w:val="00E56E1D"/>
    <w:rsid w:val="00E626B1"/>
    <w:rsid w:val="00E647F9"/>
    <w:rsid w:val="00E64FB6"/>
    <w:rsid w:val="00E74E4D"/>
    <w:rsid w:val="00E769A4"/>
    <w:rsid w:val="00E77DE3"/>
    <w:rsid w:val="00E808B0"/>
    <w:rsid w:val="00E8519F"/>
    <w:rsid w:val="00E8556F"/>
    <w:rsid w:val="00E86964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1AE9"/>
    <w:rsid w:val="00ED1D0A"/>
    <w:rsid w:val="00ED74B7"/>
    <w:rsid w:val="00ED75B5"/>
    <w:rsid w:val="00EE01F1"/>
    <w:rsid w:val="00EE0799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A0BB4"/>
    <w:rsid w:val="00FA4CF1"/>
    <w:rsid w:val="00FA7FA1"/>
    <w:rsid w:val="00FB112E"/>
    <w:rsid w:val="00FB3408"/>
    <w:rsid w:val="00FB39C0"/>
    <w:rsid w:val="00FD2547"/>
    <w:rsid w:val="00FD291A"/>
    <w:rsid w:val="00FD29C0"/>
    <w:rsid w:val="00FD48E7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4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bstvennost@belomorsk-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Кочнев</dc:creator>
  <cp:lastModifiedBy>В.Д. Рускуль</cp:lastModifiedBy>
  <cp:revision>6</cp:revision>
  <cp:lastPrinted>2025-07-14T14:34:00Z</cp:lastPrinted>
  <dcterms:created xsi:type="dcterms:W3CDTF">2025-08-04T14:19:00Z</dcterms:created>
  <dcterms:modified xsi:type="dcterms:W3CDTF">2025-08-04T14:27:00Z</dcterms:modified>
</cp:coreProperties>
</file>