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0A5948">
        <w:rPr>
          <w:b/>
        </w:rPr>
        <w:t>17</w:t>
      </w:r>
      <w:r w:rsidR="009F28F1">
        <w:rPr>
          <w:b/>
        </w:rPr>
        <w:t xml:space="preserve"> июня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2A2291">
        <w:rPr>
          <w:b/>
        </w:rPr>
        <w:t>573</w:t>
      </w:r>
    </w:p>
    <w:p w:rsidR="00D4433C" w:rsidRDefault="00BE1464" w:rsidP="00A10E03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0A5948" w:rsidRDefault="000A5948" w:rsidP="004E2CCF">
      <w:pPr>
        <w:ind w:firstLine="709"/>
        <w:jc w:val="center"/>
        <w:rPr>
          <w:b/>
        </w:rPr>
      </w:pPr>
    </w:p>
    <w:p w:rsidR="003E02BA" w:rsidRPr="003E02BA" w:rsidRDefault="003E02BA" w:rsidP="003E02BA">
      <w:pPr>
        <w:autoSpaceDE w:val="0"/>
        <w:autoSpaceDN w:val="0"/>
        <w:adjustRightInd w:val="0"/>
        <w:ind w:firstLine="539"/>
        <w:jc w:val="center"/>
        <w:rPr>
          <w:b/>
          <w:bCs/>
        </w:rPr>
      </w:pPr>
      <w:r w:rsidRPr="003E02BA">
        <w:rPr>
          <w:b/>
          <w:bCs/>
        </w:rPr>
        <w:t xml:space="preserve">О проведении открытого конкурса по отбору управляющей организации                         для управления многоквартирными домами на территории </w:t>
      </w:r>
    </w:p>
    <w:p w:rsidR="003E02BA" w:rsidRPr="003E02BA" w:rsidRDefault="003E02BA" w:rsidP="003E02BA">
      <w:pPr>
        <w:autoSpaceDE w:val="0"/>
        <w:autoSpaceDN w:val="0"/>
        <w:adjustRightInd w:val="0"/>
        <w:ind w:firstLine="539"/>
        <w:jc w:val="center"/>
        <w:outlineLvl w:val="0"/>
        <w:rPr>
          <w:b/>
          <w:bCs/>
        </w:rPr>
      </w:pPr>
      <w:r w:rsidRPr="003E02BA">
        <w:rPr>
          <w:b/>
          <w:bCs/>
        </w:rPr>
        <w:t>Беломорского муниципального округа</w:t>
      </w:r>
    </w:p>
    <w:p w:rsidR="003E02BA" w:rsidRDefault="003E02BA" w:rsidP="003E02BA">
      <w:pPr>
        <w:autoSpaceDE w:val="0"/>
        <w:autoSpaceDN w:val="0"/>
        <w:adjustRightInd w:val="0"/>
        <w:ind w:firstLine="539"/>
        <w:jc w:val="center"/>
        <w:rPr>
          <w:b/>
          <w:bCs/>
        </w:rPr>
      </w:pPr>
    </w:p>
    <w:p w:rsidR="003E02BA" w:rsidRPr="003E02BA" w:rsidRDefault="003E02BA" w:rsidP="003E02BA">
      <w:pPr>
        <w:autoSpaceDE w:val="0"/>
        <w:autoSpaceDN w:val="0"/>
        <w:adjustRightInd w:val="0"/>
        <w:ind w:firstLine="709"/>
        <w:jc w:val="center"/>
        <w:rPr>
          <w:b/>
          <w:bCs/>
          <w:sz w:val="23"/>
          <w:szCs w:val="23"/>
        </w:rPr>
      </w:pPr>
    </w:p>
    <w:p w:rsidR="003E02BA" w:rsidRPr="003E02BA" w:rsidRDefault="003E02BA" w:rsidP="003E02BA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3E02BA">
        <w:t>В соответствии с частью 4 статьи 161 Жилищного кодекса Российской Федерации,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</w:t>
      </w:r>
      <w:r w:rsidRPr="003E02BA">
        <w:t>ации от 06 февраля 2006 года №</w:t>
      </w:r>
      <w:r w:rsidRPr="003E02BA">
        <w:t xml:space="preserve"> 75, статьями 15, 17 Федерально</w:t>
      </w:r>
      <w:r w:rsidRPr="003E02BA">
        <w:t>го закона от 26 июля 2006 года №</w:t>
      </w:r>
      <w:r w:rsidRPr="003E02BA">
        <w:t xml:space="preserve"> 135-ФЗ «О защите конкуренции», администрация Беломорского муниципального округа постановляет:</w:t>
      </w:r>
    </w:p>
    <w:p w:rsidR="003E02BA" w:rsidRPr="003E02BA" w:rsidRDefault="003E02BA" w:rsidP="003E02BA">
      <w:pPr>
        <w:numPr>
          <w:ilvl w:val="0"/>
          <w:numId w:val="25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E02BA">
        <w:t>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округа.</w:t>
      </w:r>
    </w:p>
    <w:p w:rsidR="003E02BA" w:rsidRPr="003E02BA" w:rsidRDefault="003E02BA" w:rsidP="003E02BA">
      <w:pPr>
        <w:numPr>
          <w:ilvl w:val="0"/>
          <w:numId w:val="25"/>
        </w:numPr>
        <w:tabs>
          <w:tab w:val="clear" w:pos="720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E02BA">
        <w:t xml:space="preserve">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округа. </w:t>
      </w:r>
    </w:p>
    <w:p w:rsidR="003E02BA" w:rsidRPr="003E02BA" w:rsidRDefault="003E02BA" w:rsidP="003E02BA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E02BA">
        <w:t>Утвердить:</w:t>
      </w:r>
    </w:p>
    <w:p w:rsidR="003E02BA" w:rsidRPr="003E02BA" w:rsidRDefault="003E02BA" w:rsidP="003E02BA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3E02BA">
        <w:t>1)</w:t>
      </w:r>
      <w:r w:rsidRPr="003E02BA">
        <w:tab/>
        <w:t xml:space="preserve">извещение о проведении открытого конкурса по отбору управляющей организации для управления многоквартирными домами на территории Беломорского муниципального округа (далее - Извещение), согласно приложению </w:t>
      </w:r>
      <w:r w:rsidRPr="003E02BA">
        <w:t>1 к настоящему постановлению;</w:t>
      </w:r>
    </w:p>
    <w:p w:rsidR="003E02BA" w:rsidRPr="003E02BA" w:rsidRDefault="003E02BA" w:rsidP="003E02BA">
      <w:pPr>
        <w:tabs>
          <w:tab w:val="left" w:pos="709"/>
          <w:tab w:val="left" w:pos="993"/>
        </w:tabs>
        <w:ind w:firstLine="709"/>
        <w:jc w:val="both"/>
      </w:pPr>
      <w:r w:rsidRPr="003E02BA">
        <w:t>2)</w:t>
      </w:r>
      <w:r w:rsidRPr="003E02BA">
        <w:tab/>
        <w:t xml:space="preserve">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(далее - Конкурсная документация), согласно приложению 2 к настоящему постановлению. </w:t>
      </w:r>
    </w:p>
    <w:p w:rsidR="003E02BA" w:rsidRPr="003E02BA" w:rsidRDefault="003E02BA" w:rsidP="003E02BA">
      <w:pPr>
        <w:numPr>
          <w:ilvl w:val="0"/>
          <w:numId w:val="25"/>
        </w:numPr>
        <w:tabs>
          <w:tab w:val="clear" w:pos="720"/>
          <w:tab w:val="num" w:pos="-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E02BA">
        <w:t xml:space="preserve">Установить коэффициент для расчета размера обеспечения исполнения обязательств в размере 0,5.  </w:t>
      </w:r>
    </w:p>
    <w:p w:rsidR="003E02BA" w:rsidRPr="003E02BA" w:rsidRDefault="003E02BA" w:rsidP="003E02BA">
      <w:pPr>
        <w:numPr>
          <w:ilvl w:val="0"/>
          <w:numId w:val="25"/>
        </w:numPr>
        <w:tabs>
          <w:tab w:val="clear" w:pos="720"/>
          <w:tab w:val="num" w:pos="284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E02BA">
        <w:t xml:space="preserve">Разместить Извещение и Конкурсную документацию на официальном сайте Российской Федерации в информационно-телекоммуникационной сети «Интернет»- </w:t>
      </w:r>
      <w:hyperlink r:id="rId7" w:history="1">
        <w:r w:rsidRPr="003E02BA">
          <w:rPr>
            <w:rStyle w:val="afe"/>
            <w:color w:val="auto"/>
          </w:rPr>
          <w:t>www.torgi.gov.ru</w:t>
        </w:r>
      </w:hyperlink>
      <w:r w:rsidRPr="003E02BA">
        <w:t xml:space="preserve"> и на официальном сайте Беломорского муниципального округа Республики Карелия в информационно-телекоммуникационной сети «Интернет».</w:t>
      </w:r>
    </w:p>
    <w:p w:rsidR="000A5948" w:rsidRDefault="000A5948" w:rsidP="004E2CCF">
      <w:pPr>
        <w:ind w:firstLine="709"/>
        <w:jc w:val="center"/>
        <w:rPr>
          <w:b/>
        </w:rPr>
      </w:pPr>
    </w:p>
    <w:p w:rsidR="000A5948" w:rsidRDefault="000A5948" w:rsidP="004E2CCF">
      <w:pPr>
        <w:ind w:firstLine="709"/>
        <w:jc w:val="center"/>
        <w:rPr>
          <w:b/>
        </w:rPr>
      </w:pPr>
    </w:p>
    <w:p w:rsidR="000A5948" w:rsidRDefault="000A5948" w:rsidP="004E2CCF">
      <w:pPr>
        <w:ind w:firstLine="709"/>
        <w:jc w:val="center"/>
        <w:rPr>
          <w:b/>
        </w:rPr>
      </w:pPr>
    </w:p>
    <w:p w:rsidR="00AD2435" w:rsidRDefault="00AD2435" w:rsidP="001E7211">
      <w:pPr>
        <w:ind w:firstLine="709"/>
        <w:jc w:val="center"/>
        <w:rPr>
          <w:b/>
        </w:rPr>
      </w:pPr>
    </w:p>
    <w:p w:rsidR="00AD2435" w:rsidRPr="00297078" w:rsidRDefault="00AD2435" w:rsidP="00AD2435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AC5356" w:rsidRDefault="00AC5356" w:rsidP="001E7211">
      <w:pPr>
        <w:ind w:firstLine="709"/>
        <w:jc w:val="center"/>
        <w:rPr>
          <w:b/>
        </w:rPr>
      </w:pPr>
      <w:bookmarkStart w:id="0" w:name="_GoBack"/>
      <w:bookmarkEnd w:id="0"/>
    </w:p>
    <w:sectPr w:rsidR="00AC5356" w:rsidSect="003E02BA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46F4B5A"/>
    <w:multiLevelType w:val="hybridMultilevel"/>
    <w:tmpl w:val="AE0A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795191"/>
    <w:multiLevelType w:val="hybridMultilevel"/>
    <w:tmpl w:val="7C401434"/>
    <w:lvl w:ilvl="0" w:tplc="926E1106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B11"/>
    <w:multiLevelType w:val="hybridMultilevel"/>
    <w:tmpl w:val="FBD00E04"/>
    <w:lvl w:ilvl="0" w:tplc="3174B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65517"/>
    <w:multiLevelType w:val="hybridMultilevel"/>
    <w:tmpl w:val="E326E300"/>
    <w:lvl w:ilvl="0" w:tplc="C10EB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A36E6C"/>
    <w:multiLevelType w:val="hybridMultilevel"/>
    <w:tmpl w:val="C34CF640"/>
    <w:lvl w:ilvl="0" w:tplc="463A74E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568E6"/>
    <w:multiLevelType w:val="hybridMultilevel"/>
    <w:tmpl w:val="526EAAF4"/>
    <w:lvl w:ilvl="0" w:tplc="9B825BE2">
      <w:start w:val="1"/>
      <w:numFmt w:val="decimal"/>
      <w:lvlText w:val="%1."/>
      <w:lvlJc w:val="left"/>
      <w:pPr>
        <w:ind w:left="929" w:hanging="360"/>
      </w:pPr>
    </w:lvl>
    <w:lvl w:ilvl="1" w:tplc="04190019">
      <w:start w:val="1"/>
      <w:numFmt w:val="lowerLetter"/>
      <w:lvlText w:val="%2."/>
      <w:lvlJc w:val="left"/>
      <w:pPr>
        <w:ind w:left="1649" w:hanging="360"/>
      </w:pPr>
    </w:lvl>
    <w:lvl w:ilvl="2" w:tplc="0419001B">
      <w:start w:val="1"/>
      <w:numFmt w:val="lowerRoman"/>
      <w:lvlText w:val="%3."/>
      <w:lvlJc w:val="right"/>
      <w:pPr>
        <w:ind w:left="2369" w:hanging="180"/>
      </w:pPr>
    </w:lvl>
    <w:lvl w:ilvl="3" w:tplc="0419000F">
      <w:start w:val="1"/>
      <w:numFmt w:val="decimal"/>
      <w:lvlText w:val="%4."/>
      <w:lvlJc w:val="left"/>
      <w:pPr>
        <w:ind w:left="3089" w:hanging="360"/>
      </w:pPr>
    </w:lvl>
    <w:lvl w:ilvl="4" w:tplc="04190019">
      <w:start w:val="1"/>
      <w:numFmt w:val="lowerLetter"/>
      <w:lvlText w:val="%5."/>
      <w:lvlJc w:val="left"/>
      <w:pPr>
        <w:ind w:left="3809" w:hanging="360"/>
      </w:pPr>
    </w:lvl>
    <w:lvl w:ilvl="5" w:tplc="0419001B">
      <w:start w:val="1"/>
      <w:numFmt w:val="lowerRoman"/>
      <w:lvlText w:val="%6."/>
      <w:lvlJc w:val="right"/>
      <w:pPr>
        <w:ind w:left="4529" w:hanging="180"/>
      </w:pPr>
    </w:lvl>
    <w:lvl w:ilvl="6" w:tplc="0419000F">
      <w:start w:val="1"/>
      <w:numFmt w:val="decimal"/>
      <w:lvlText w:val="%7."/>
      <w:lvlJc w:val="left"/>
      <w:pPr>
        <w:ind w:left="5249" w:hanging="360"/>
      </w:pPr>
    </w:lvl>
    <w:lvl w:ilvl="7" w:tplc="04190019">
      <w:start w:val="1"/>
      <w:numFmt w:val="lowerLetter"/>
      <w:lvlText w:val="%8."/>
      <w:lvlJc w:val="left"/>
      <w:pPr>
        <w:ind w:left="5969" w:hanging="360"/>
      </w:pPr>
    </w:lvl>
    <w:lvl w:ilvl="8" w:tplc="0419001B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371A19A7"/>
    <w:multiLevelType w:val="multilevel"/>
    <w:tmpl w:val="DACC45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1BC03B5"/>
    <w:multiLevelType w:val="hybridMultilevel"/>
    <w:tmpl w:val="2382A23C"/>
    <w:lvl w:ilvl="0" w:tplc="70B06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2350C"/>
    <w:multiLevelType w:val="hybridMultilevel"/>
    <w:tmpl w:val="730AE4CA"/>
    <w:lvl w:ilvl="0" w:tplc="D89C8192">
      <w:start w:val="1"/>
      <w:numFmt w:val="decimal"/>
      <w:lvlText w:val="%1."/>
      <w:lvlJc w:val="left"/>
      <w:pPr>
        <w:ind w:left="751" w:hanging="360"/>
      </w:pPr>
      <w:rPr>
        <w:spacing w:val="0"/>
        <w:w w:val="107"/>
        <w:lang w:val="ru-RU" w:eastAsia="en-US" w:bidi="ar-SA"/>
      </w:rPr>
    </w:lvl>
    <w:lvl w:ilvl="1" w:tplc="66265796">
      <w:numFmt w:val="bullet"/>
      <w:lvlText w:val="•"/>
      <w:lvlJc w:val="left"/>
      <w:pPr>
        <w:ind w:left="1661" w:hanging="360"/>
      </w:pPr>
      <w:rPr>
        <w:lang w:val="ru-RU" w:eastAsia="en-US" w:bidi="ar-SA"/>
      </w:rPr>
    </w:lvl>
    <w:lvl w:ilvl="2" w:tplc="6F545E1A">
      <w:numFmt w:val="bullet"/>
      <w:lvlText w:val="•"/>
      <w:lvlJc w:val="left"/>
      <w:pPr>
        <w:ind w:left="2563" w:hanging="360"/>
      </w:pPr>
      <w:rPr>
        <w:lang w:val="ru-RU" w:eastAsia="en-US" w:bidi="ar-SA"/>
      </w:rPr>
    </w:lvl>
    <w:lvl w:ilvl="3" w:tplc="7B70E190">
      <w:numFmt w:val="bullet"/>
      <w:lvlText w:val="•"/>
      <w:lvlJc w:val="left"/>
      <w:pPr>
        <w:ind w:left="3464" w:hanging="360"/>
      </w:pPr>
      <w:rPr>
        <w:lang w:val="ru-RU" w:eastAsia="en-US" w:bidi="ar-SA"/>
      </w:rPr>
    </w:lvl>
    <w:lvl w:ilvl="4" w:tplc="1340FB04">
      <w:numFmt w:val="bullet"/>
      <w:lvlText w:val="•"/>
      <w:lvlJc w:val="left"/>
      <w:pPr>
        <w:ind w:left="4366" w:hanging="360"/>
      </w:pPr>
      <w:rPr>
        <w:lang w:val="ru-RU" w:eastAsia="en-US" w:bidi="ar-SA"/>
      </w:rPr>
    </w:lvl>
    <w:lvl w:ilvl="5" w:tplc="59547D26">
      <w:numFmt w:val="bullet"/>
      <w:lvlText w:val="•"/>
      <w:lvlJc w:val="left"/>
      <w:pPr>
        <w:ind w:left="5268" w:hanging="360"/>
      </w:pPr>
      <w:rPr>
        <w:lang w:val="ru-RU" w:eastAsia="en-US" w:bidi="ar-SA"/>
      </w:rPr>
    </w:lvl>
    <w:lvl w:ilvl="6" w:tplc="A476C38A">
      <w:numFmt w:val="bullet"/>
      <w:lvlText w:val="•"/>
      <w:lvlJc w:val="left"/>
      <w:pPr>
        <w:ind w:left="6169" w:hanging="360"/>
      </w:pPr>
      <w:rPr>
        <w:lang w:val="ru-RU" w:eastAsia="en-US" w:bidi="ar-SA"/>
      </w:rPr>
    </w:lvl>
    <w:lvl w:ilvl="7" w:tplc="0B0C49BC">
      <w:numFmt w:val="bullet"/>
      <w:lvlText w:val="•"/>
      <w:lvlJc w:val="left"/>
      <w:pPr>
        <w:ind w:left="7071" w:hanging="360"/>
      </w:pPr>
      <w:rPr>
        <w:lang w:val="ru-RU" w:eastAsia="en-US" w:bidi="ar-SA"/>
      </w:rPr>
    </w:lvl>
    <w:lvl w:ilvl="8" w:tplc="14F45032">
      <w:numFmt w:val="bullet"/>
      <w:lvlText w:val="•"/>
      <w:lvlJc w:val="left"/>
      <w:pPr>
        <w:ind w:left="7973" w:hanging="360"/>
      </w:pPr>
      <w:rPr>
        <w:lang w:val="ru-RU" w:eastAsia="en-US" w:bidi="ar-SA"/>
      </w:rPr>
    </w:lvl>
  </w:abstractNum>
  <w:abstractNum w:abstractNumId="17" w15:restartNumberingAfterBreak="0">
    <w:nsid w:val="5E4B2CBB"/>
    <w:multiLevelType w:val="hybridMultilevel"/>
    <w:tmpl w:val="9C54D80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1"/>
        </w:tabs>
        <w:ind w:left="721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1"/>
          <w:tab w:val="num" w:pos="1440"/>
        </w:tabs>
        <w:ind w:left="144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1"/>
          <w:tab w:val="num" w:pos="2160"/>
        </w:tabs>
        <w:ind w:left="2161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1"/>
          <w:tab w:val="num" w:pos="2880"/>
        </w:tabs>
        <w:ind w:left="2881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1"/>
          <w:tab w:val="num" w:pos="3600"/>
        </w:tabs>
        <w:ind w:left="3601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1"/>
          <w:tab w:val="num" w:pos="4320"/>
        </w:tabs>
        <w:ind w:left="4321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1"/>
          <w:tab w:val="num" w:pos="5040"/>
        </w:tabs>
        <w:ind w:left="5041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1"/>
          <w:tab w:val="num" w:pos="5760"/>
        </w:tabs>
        <w:ind w:left="5761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1"/>
          <w:tab w:val="num" w:pos="6480"/>
        </w:tabs>
        <w:ind w:left="6481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6452B58"/>
    <w:multiLevelType w:val="hybridMultilevel"/>
    <w:tmpl w:val="119E35F8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2" w15:restartNumberingAfterBreak="0">
    <w:nsid w:val="66691392"/>
    <w:multiLevelType w:val="hybridMultilevel"/>
    <w:tmpl w:val="BE566A90"/>
    <w:lvl w:ilvl="0" w:tplc="77603042">
      <w:start w:val="1"/>
      <w:numFmt w:val="decimal"/>
      <w:lvlText w:val="%1."/>
      <w:lvlJc w:val="left"/>
      <w:pPr>
        <w:ind w:left="171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3" w15:restartNumberingAfterBreak="0">
    <w:nsid w:val="6EEF0A8A"/>
    <w:multiLevelType w:val="hybridMultilevel"/>
    <w:tmpl w:val="165E6BC4"/>
    <w:lvl w:ilvl="0" w:tplc="9B102BD2">
      <w:start w:val="1"/>
      <w:numFmt w:val="decimal"/>
      <w:lvlText w:val="%1."/>
      <w:lvlJc w:val="left"/>
      <w:pPr>
        <w:ind w:left="1673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4" w15:restartNumberingAfterBreak="0">
    <w:nsid w:val="75243B53"/>
    <w:multiLevelType w:val="hybridMultilevel"/>
    <w:tmpl w:val="46D0F6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9126AF1"/>
    <w:multiLevelType w:val="multilevel"/>
    <w:tmpl w:val="B290E2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24360"/>
    <w:multiLevelType w:val="hybridMultilevel"/>
    <w:tmpl w:val="DCCC112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abstractNum w:abstractNumId="27" w15:restartNumberingAfterBreak="0">
    <w:nsid w:val="7D2F3D38"/>
    <w:multiLevelType w:val="hybridMultilevel"/>
    <w:tmpl w:val="981281AC"/>
    <w:lvl w:ilvl="0" w:tplc="04190001">
      <w:start w:val="1"/>
      <w:numFmt w:val="bullet"/>
      <w:lvlText w:val=""/>
      <w:lvlJc w:val="left"/>
      <w:pPr>
        <w:ind w:left="1673" w:hanging="415"/>
      </w:pPr>
      <w:rPr>
        <w:rFonts w:ascii="Symbol" w:hAnsi="Symbol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 w:tplc="5FCC9848">
      <w:numFmt w:val="bullet"/>
      <w:lvlText w:val="•"/>
      <w:lvlJc w:val="left"/>
      <w:pPr>
        <w:ind w:left="2625" w:hanging="415"/>
      </w:pPr>
      <w:rPr>
        <w:rFonts w:hint="default"/>
        <w:lang w:val="ru-RU" w:eastAsia="en-US" w:bidi="ar-SA"/>
      </w:rPr>
    </w:lvl>
    <w:lvl w:ilvl="2" w:tplc="7FEAC4CA">
      <w:numFmt w:val="bullet"/>
      <w:lvlText w:val="•"/>
      <w:lvlJc w:val="left"/>
      <w:pPr>
        <w:ind w:left="3571" w:hanging="415"/>
      </w:pPr>
      <w:rPr>
        <w:rFonts w:hint="default"/>
        <w:lang w:val="ru-RU" w:eastAsia="en-US" w:bidi="ar-SA"/>
      </w:rPr>
    </w:lvl>
    <w:lvl w:ilvl="3" w:tplc="FBBA9C84">
      <w:numFmt w:val="bullet"/>
      <w:lvlText w:val="•"/>
      <w:lvlJc w:val="left"/>
      <w:pPr>
        <w:ind w:left="4517" w:hanging="415"/>
      </w:pPr>
      <w:rPr>
        <w:rFonts w:hint="default"/>
        <w:lang w:val="ru-RU" w:eastAsia="en-US" w:bidi="ar-SA"/>
      </w:rPr>
    </w:lvl>
    <w:lvl w:ilvl="4" w:tplc="DBCCA614">
      <w:numFmt w:val="bullet"/>
      <w:lvlText w:val="•"/>
      <w:lvlJc w:val="left"/>
      <w:pPr>
        <w:ind w:left="5463" w:hanging="415"/>
      </w:pPr>
      <w:rPr>
        <w:rFonts w:hint="default"/>
        <w:lang w:val="ru-RU" w:eastAsia="en-US" w:bidi="ar-SA"/>
      </w:rPr>
    </w:lvl>
    <w:lvl w:ilvl="5" w:tplc="CA70BE24">
      <w:numFmt w:val="bullet"/>
      <w:lvlText w:val="•"/>
      <w:lvlJc w:val="left"/>
      <w:pPr>
        <w:ind w:left="6409" w:hanging="415"/>
      </w:pPr>
      <w:rPr>
        <w:rFonts w:hint="default"/>
        <w:lang w:val="ru-RU" w:eastAsia="en-US" w:bidi="ar-SA"/>
      </w:rPr>
    </w:lvl>
    <w:lvl w:ilvl="6" w:tplc="F820825A">
      <w:numFmt w:val="bullet"/>
      <w:lvlText w:val="•"/>
      <w:lvlJc w:val="left"/>
      <w:pPr>
        <w:ind w:left="7355" w:hanging="415"/>
      </w:pPr>
      <w:rPr>
        <w:rFonts w:hint="default"/>
        <w:lang w:val="ru-RU" w:eastAsia="en-US" w:bidi="ar-SA"/>
      </w:rPr>
    </w:lvl>
    <w:lvl w:ilvl="7" w:tplc="58C28F96">
      <w:numFmt w:val="bullet"/>
      <w:lvlText w:val="•"/>
      <w:lvlJc w:val="left"/>
      <w:pPr>
        <w:ind w:left="8301" w:hanging="415"/>
      </w:pPr>
      <w:rPr>
        <w:rFonts w:hint="default"/>
        <w:lang w:val="ru-RU" w:eastAsia="en-US" w:bidi="ar-SA"/>
      </w:rPr>
    </w:lvl>
    <w:lvl w:ilvl="8" w:tplc="E17023D0">
      <w:numFmt w:val="bullet"/>
      <w:lvlText w:val="•"/>
      <w:lvlJc w:val="left"/>
      <w:pPr>
        <w:ind w:left="9247" w:hanging="41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5"/>
  </w:num>
  <w:num w:numId="9">
    <w:abstractNumId w:val="0"/>
    <w:lvlOverride w:ilvl="0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26"/>
  </w:num>
  <w:num w:numId="14">
    <w:abstractNumId w:val="21"/>
  </w:num>
  <w:num w:numId="15">
    <w:abstractNumId w:val="27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</w:num>
  <w:num w:numId="19">
    <w:abstractNumId w:val="14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1FDD"/>
    <w:rsid w:val="00033303"/>
    <w:rsid w:val="00035EA6"/>
    <w:rsid w:val="000368AB"/>
    <w:rsid w:val="00036DA2"/>
    <w:rsid w:val="00041FA2"/>
    <w:rsid w:val="00042AB6"/>
    <w:rsid w:val="00043BF3"/>
    <w:rsid w:val="00044BCD"/>
    <w:rsid w:val="00044CDC"/>
    <w:rsid w:val="00045631"/>
    <w:rsid w:val="00045A18"/>
    <w:rsid w:val="00050143"/>
    <w:rsid w:val="00050E51"/>
    <w:rsid w:val="00052166"/>
    <w:rsid w:val="00052820"/>
    <w:rsid w:val="00052B07"/>
    <w:rsid w:val="0005301C"/>
    <w:rsid w:val="00054BFF"/>
    <w:rsid w:val="000559A2"/>
    <w:rsid w:val="00061D89"/>
    <w:rsid w:val="00062E0A"/>
    <w:rsid w:val="000631BF"/>
    <w:rsid w:val="0006589D"/>
    <w:rsid w:val="00065FCA"/>
    <w:rsid w:val="00067DA6"/>
    <w:rsid w:val="000728BB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1CBF"/>
    <w:rsid w:val="00093840"/>
    <w:rsid w:val="000942B6"/>
    <w:rsid w:val="00096943"/>
    <w:rsid w:val="00097BF5"/>
    <w:rsid w:val="00097FD8"/>
    <w:rsid w:val="000A3D54"/>
    <w:rsid w:val="000A425D"/>
    <w:rsid w:val="000A462B"/>
    <w:rsid w:val="000A5948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3C6D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50EE"/>
    <w:rsid w:val="000E6847"/>
    <w:rsid w:val="000E7F96"/>
    <w:rsid w:val="000F15A4"/>
    <w:rsid w:val="000F166B"/>
    <w:rsid w:val="000F3A06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1BFA"/>
    <w:rsid w:val="0011278E"/>
    <w:rsid w:val="001137A8"/>
    <w:rsid w:val="00113C03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5874"/>
    <w:rsid w:val="001260BE"/>
    <w:rsid w:val="00126C08"/>
    <w:rsid w:val="00127717"/>
    <w:rsid w:val="00127904"/>
    <w:rsid w:val="00130C95"/>
    <w:rsid w:val="00131462"/>
    <w:rsid w:val="001330F8"/>
    <w:rsid w:val="00134478"/>
    <w:rsid w:val="00135B33"/>
    <w:rsid w:val="00136611"/>
    <w:rsid w:val="00137196"/>
    <w:rsid w:val="00141B3C"/>
    <w:rsid w:val="00141C43"/>
    <w:rsid w:val="00141FA4"/>
    <w:rsid w:val="001421F5"/>
    <w:rsid w:val="001452B7"/>
    <w:rsid w:val="0014690C"/>
    <w:rsid w:val="00147E10"/>
    <w:rsid w:val="00150C73"/>
    <w:rsid w:val="0015105E"/>
    <w:rsid w:val="001539A4"/>
    <w:rsid w:val="00156355"/>
    <w:rsid w:val="00156558"/>
    <w:rsid w:val="001614C9"/>
    <w:rsid w:val="00161B08"/>
    <w:rsid w:val="001625B4"/>
    <w:rsid w:val="001629FB"/>
    <w:rsid w:val="0016391F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17AC"/>
    <w:rsid w:val="001D466F"/>
    <w:rsid w:val="001D503D"/>
    <w:rsid w:val="001D672F"/>
    <w:rsid w:val="001D689D"/>
    <w:rsid w:val="001E0897"/>
    <w:rsid w:val="001E09F5"/>
    <w:rsid w:val="001E1786"/>
    <w:rsid w:val="001E18A5"/>
    <w:rsid w:val="001E2930"/>
    <w:rsid w:val="001E2E94"/>
    <w:rsid w:val="001E3302"/>
    <w:rsid w:val="001E3745"/>
    <w:rsid w:val="001E4519"/>
    <w:rsid w:val="001E48AE"/>
    <w:rsid w:val="001E71BA"/>
    <w:rsid w:val="001E7211"/>
    <w:rsid w:val="001E77CD"/>
    <w:rsid w:val="001E7908"/>
    <w:rsid w:val="001F023B"/>
    <w:rsid w:val="001F05B6"/>
    <w:rsid w:val="001F341A"/>
    <w:rsid w:val="001F4317"/>
    <w:rsid w:val="001F4CE3"/>
    <w:rsid w:val="001F6A80"/>
    <w:rsid w:val="0020114E"/>
    <w:rsid w:val="00201174"/>
    <w:rsid w:val="00202838"/>
    <w:rsid w:val="00203E97"/>
    <w:rsid w:val="00204D84"/>
    <w:rsid w:val="00206C13"/>
    <w:rsid w:val="00211CA5"/>
    <w:rsid w:val="00213522"/>
    <w:rsid w:val="0021396D"/>
    <w:rsid w:val="00215900"/>
    <w:rsid w:val="00215ED0"/>
    <w:rsid w:val="00217855"/>
    <w:rsid w:val="00221A81"/>
    <w:rsid w:val="00224613"/>
    <w:rsid w:val="0022528E"/>
    <w:rsid w:val="00225382"/>
    <w:rsid w:val="002314AD"/>
    <w:rsid w:val="00231B7F"/>
    <w:rsid w:val="002332A2"/>
    <w:rsid w:val="002342F0"/>
    <w:rsid w:val="0023505A"/>
    <w:rsid w:val="00236C83"/>
    <w:rsid w:val="00236E41"/>
    <w:rsid w:val="002378C2"/>
    <w:rsid w:val="002378C6"/>
    <w:rsid w:val="00237B7E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3A7"/>
    <w:rsid w:val="00266554"/>
    <w:rsid w:val="002666A1"/>
    <w:rsid w:val="002667C8"/>
    <w:rsid w:val="002674AA"/>
    <w:rsid w:val="00267DE6"/>
    <w:rsid w:val="00271790"/>
    <w:rsid w:val="00272D61"/>
    <w:rsid w:val="002732CD"/>
    <w:rsid w:val="0027370D"/>
    <w:rsid w:val="00273D1C"/>
    <w:rsid w:val="002749F2"/>
    <w:rsid w:val="00274E4B"/>
    <w:rsid w:val="00275457"/>
    <w:rsid w:val="002806EB"/>
    <w:rsid w:val="00282951"/>
    <w:rsid w:val="00282D9E"/>
    <w:rsid w:val="00283EAE"/>
    <w:rsid w:val="00283F4F"/>
    <w:rsid w:val="00286E01"/>
    <w:rsid w:val="002906F9"/>
    <w:rsid w:val="002909D8"/>
    <w:rsid w:val="00291796"/>
    <w:rsid w:val="002924CE"/>
    <w:rsid w:val="00293DB8"/>
    <w:rsid w:val="0029618D"/>
    <w:rsid w:val="00297078"/>
    <w:rsid w:val="00297087"/>
    <w:rsid w:val="002976F9"/>
    <w:rsid w:val="002A1B5A"/>
    <w:rsid w:val="002A2291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5E83"/>
    <w:rsid w:val="002B6EE7"/>
    <w:rsid w:val="002C08E1"/>
    <w:rsid w:val="002C0A0E"/>
    <w:rsid w:val="002C0F7F"/>
    <w:rsid w:val="002C21CB"/>
    <w:rsid w:val="002C2694"/>
    <w:rsid w:val="002C2DDD"/>
    <w:rsid w:val="002C4CAB"/>
    <w:rsid w:val="002C5405"/>
    <w:rsid w:val="002C60D0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64CF"/>
    <w:rsid w:val="002F7959"/>
    <w:rsid w:val="002F7EBB"/>
    <w:rsid w:val="00302C91"/>
    <w:rsid w:val="0030561E"/>
    <w:rsid w:val="00305D20"/>
    <w:rsid w:val="003060CF"/>
    <w:rsid w:val="00306562"/>
    <w:rsid w:val="00307C36"/>
    <w:rsid w:val="0031110D"/>
    <w:rsid w:val="003111A1"/>
    <w:rsid w:val="00311459"/>
    <w:rsid w:val="0031329A"/>
    <w:rsid w:val="00314FDD"/>
    <w:rsid w:val="003155F6"/>
    <w:rsid w:val="00316ADF"/>
    <w:rsid w:val="00316C73"/>
    <w:rsid w:val="00316DC5"/>
    <w:rsid w:val="00320AB1"/>
    <w:rsid w:val="00320AC7"/>
    <w:rsid w:val="00322549"/>
    <w:rsid w:val="0032263E"/>
    <w:rsid w:val="00322829"/>
    <w:rsid w:val="00325616"/>
    <w:rsid w:val="003269D4"/>
    <w:rsid w:val="00326A94"/>
    <w:rsid w:val="00326D17"/>
    <w:rsid w:val="00327350"/>
    <w:rsid w:val="00330CFC"/>
    <w:rsid w:val="00331DCD"/>
    <w:rsid w:val="00335480"/>
    <w:rsid w:val="00336245"/>
    <w:rsid w:val="00337896"/>
    <w:rsid w:val="00341132"/>
    <w:rsid w:val="00341AE1"/>
    <w:rsid w:val="0034266A"/>
    <w:rsid w:val="00342C4B"/>
    <w:rsid w:val="003435B1"/>
    <w:rsid w:val="00350885"/>
    <w:rsid w:val="00350A97"/>
    <w:rsid w:val="00350B4A"/>
    <w:rsid w:val="00351AB2"/>
    <w:rsid w:val="00351B5C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1E17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2DCD"/>
    <w:rsid w:val="003836E5"/>
    <w:rsid w:val="00390A36"/>
    <w:rsid w:val="00390BB1"/>
    <w:rsid w:val="00391428"/>
    <w:rsid w:val="00391AB5"/>
    <w:rsid w:val="00394692"/>
    <w:rsid w:val="00394C1D"/>
    <w:rsid w:val="003967F9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5135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02BA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45BA"/>
    <w:rsid w:val="003F6B2E"/>
    <w:rsid w:val="003F731F"/>
    <w:rsid w:val="0040024C"/>
    <w:rsid w:val="004046D3"/>
    <w:rsid w:val="00404DD5"/>
    <w:rsid w:val="00404FC0"/>
    <w:rsid w:val="00406057"/>
    <w:rsid w:val="0040617C"/>
    <w:rsid w:val="0041113C"/>
    <w:rsid w:val="00411574"/>
    <w:rsid w:val="00411791"/>
    <w:rsid w:val="004143A2"/>
    <w:rsid w:val="00414510"/>
    <w:rsid w:val="004147BA"/>
    <w:rsid w:val="00414A23"/>
    <w:rsid w:val="004164B4"/>
    <w:rsid w:val="00417677"/>
    <w:rsid w:val="004207AB"/>
    <w:rsid w:val="00422127"/>
    <w:rsid w:val="00422D07"/>
    <w:rsid w:val="004236FA"/>
    <w:rsid w:val="0042447F"/>
    <w:rsid w:val="0042491F"/>
    <w:rsid w:val="00426AA5"/>
    <w:rsid w:val="00427A4A"/>
    <w:rsid w:val="0043097E"/>
    <w:rsid w:val="004319C7"/>
    <w:rsid w:val="00432347"/>
    <w:rsid w:val="004333DA"/>
    <w:rsid w:val="00434BB0"/>
    <w:rsid w:val="00435037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6268"/>
    <w:rsid w:val="004467E9"/>
    <w:rsid w:val="004475A6"/>
    <w:rsid w:val="00447E0E"/>
    <w:rsid w:val="004500B0"/>
    <w:rsid w:val="00451B62"/>
    <w:rsid w:val="00451B87"/>
    <w:rsid w:val="004527EB"/>
    <w:rsid w:val="004548EB"/>
    <w:rsid w:val="00455D07"/>
    <w:rsid w:val="00456219"/>
    <w:rsid w:val="004573F9"/>
    <w:rsid w:val="0046016C"/>
    <w:rsid w:val="00460462"/>
    <w:rsid w:val="0046062B"/>
    <w:rsid w:val="0046093C"/>
    <w:rsid w:val="00461BFB"/>
    <w:rsid w:val="00462061"/>
    <w:rsid w:val="004622C0"/>
    <w:rsid w:val="00462719"/>
    <w:rsid w:val="0046285C"/>
    <w:rsid w:val="00462C42"/>
    <w:rsid w:val="00464D3A"/>
    <w:rsid w:val="0046620C"/>
    <w:rsid w:val="004700BF"/>
    <w:rsid w:val="00471C4F"/>
    <w:rsid w:val="004738A4"/>
    <w:rsid w:val="0047406D"/>
    <w:rsid w:val="00475067"/>
    <w:rsid w:val="00475FEF"/>
    <w:rsid w:val="0047639C"/>
    <w:rsid w:val="00477152"/>
    <w:rsid w:val="00481168"/>
    <w:rsid w:val="00481211"/>
    <w:rsid w:val="00481E2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561E"/>
    <w:rsid w:val="0049641F"/>
    <w:rsid w:val="0049709B"/>
    <w:rsid w:val="00497E37"/>
    <w:rsid w:val="004A0676"/>
    <w:rsid w:val="004A1F8D"/>
    <w:rsid w:val="004A2456"/>
    <w:rsid w:val="004A51A0"/>
    <w:rsid w:val="004A5651"/>
    <w:rsid w:val="004A595D"/>
    <w:rsid w:val="004A5B8C"/>
    <w:rsid w:val="004A6F9B"/>
    <w:rsid w:val="004A7CCC"/>
    <w:rsid w:val="004B1771"/>
    <w:rsid w:val="004B1FCF"/>
    <w:rsid w:val="004B35A7"/>
    <w:rsid w:val="004B3FC1"/>
    <w:rsid w:val="004B419A"/>
    <w:rsid w:val="004B4F04"/>
    <w:rsid w:val="004B6503"/>
    <w:rsid w:val="004B6784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0BF"/>
    <w:rsid w:val="004C63C6"/>
    <w:rsid w:val="004C67EE"/>
    <w:rsid w:val="004D128B"/>
    <w:rsid w:val="004D2489"/>
    <w:rsid w:val="004D28D6"/>
    <w:rsid w:val="004D5828"/>
    <w:rsid w:val="004D5DD5"/>
    <w:rsid w:val="004D644E"/>
    <w:rsid w:val="004D6EB8"/>
    <w:rsid w:val="004E008E"/>
    <w:rsid w:val="004E070C"/>
    <w:rsid w:val="004E2CCF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5F28"/>
    <w:rsid w:val="00506344"/>
    <w:rsid w:val="005075FD"/>
    <w:rsid w:val="00510510"/>
    <w:rsid w:val="005130FA"/>
    <w:rsid w:val="005137E8"/>
    <w:rsid w:val="00513F06"/>
    <w:rsid w:val="00514ACF"/>
    <w:rsid w:val="00514CC4"/>
    <w:rsid w:val="005244B6"/>
    <w:rsid w:val="00524F48"/>
    <w:rsid w:val="005257BB"/>
    <w:rsid w:val="00525E04"/>
    <w:rsid w:val="00531AEE"/>
    <w:rsid w:val="00531B6E"/>
    <w:rsid w:val="00532232"/>
    <w:rsid w:val="00532E20"/>
    <w:rsid w:val="005334B6"/>
    <w:rsid w:val="00533C9E"/>
    <w:rsid w:val="00535EB7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58BC"/>
    <w:rsid w:val="00557016"/>
    <w:rsid w:val="00557F71"/>
    <w:rsid w:val="005602EF"/>
    <w:rsid w:val="0056134D"/>
    <w:rsid w:val="0056255E"/>
    <w:rsid w:val="0056473B"/>
    <w:rsid w:val="00564EB8"/>
    <w:rsid w:val="0056604D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088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497"/>
    <w:rsid w:val="005C2804"/>
    <w:rsid w:val="005C3F61"/>
    <w:rsid w:val="005C7095"/>
    <w:rsid w:val="005D00A8"/>
    <w:rsid w:val="005D1581"/>
    <w:rsid w:val="005D17E7"/>
    <w:rsid w:val="005D3C21"/>
    <w:rsid w:val="005D4517"/>
    <w:rsid w:val="005D5001"/>
    <w:rsid w:val="005D7093"/>
    <w:rsid w:val="005D70C2"/>
    <w:rsid w:val="005E13EE"/>
    <w:rsid w:val="005F0957"/>
    <w:rsid w:val="005F11C1"/>
    <w:rsid w:val="005F2447"/>
    <w:rsid w:val="005F314E"/>
    <w:rsid w:val="005F3ED4"/>
    <w:rsid w:val="005F6469"/>
    <w:rsid w:val="005F692A"/>
    <w:rsid w:val="005F795E"/>
    <w:rsid w:val="00600F38"/>
    <w:rsid w:val="00602418"/>
    <w:rsid w:val="00603DD8"/>
    <w:rsid w:val="006041D8"/>
    <w:rsid w:val="00604D1A"/>
    <w:rsid w:val="00604F59"/>
    <w:rsid w:val="00606FF0"/>
    <w:rsid w:val="00607C1D"/>
    <w:rsid w:val="00607D63"/>
    <w:rsid w:val="00611155"/>
    <w:rsid w:val="00616562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00A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C8C"/>
    <w:rsid w:val="00650F84"/>
    <w:rsid w:val="0065121C"/>
    <w:rsid w:val="00651FA5"/>
    <w:rsid w:val="00653B82"/>
    <w:rsid w:val="006576B9"/>
    <w:rsid w:val="0065781C"/>
    <w:rsid w:val="00657B02"/>
    <w:rsid w:val="0066067F"/>
    <w:rsid w:val="00660FF2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773DE"/>
    <w:rsid w:val="00680BC5"/>
    <w:rsid w:val="00680C38"/>
    <w:rsid w:val="0068203F"/>
    <w:rsid w:val="006825C2"/>
    <w:rsid w:val="0068352E"/>
    <w:rsid w:val="006868C2"/>
    <w:rsid w:val="006909D6"/>
    <w:rsid w:val="00690ED5"/>
    <w:rsid w:val="006928EC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A51C3"/>
    <w:rsid w:val="006A5297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E7420"/>
    <w:rsid w:val="006F19CD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0065"/>
    <w:rsid w:val="00711825"/>
    <w:rsid w:val="007142FC"/>
    <w:rsid w:val="0072385D"/>
    <w:rsid w:val="007256B7"/>
    <w:rsid w:val="00725D45"/>
    <w:rsid w:val="00725E48"/>
    <w:rsid w:val="007277BC"/>
    <w:rsid w:val="00730ED1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57E39"/>
    <w:rsid w:val="007605D9"/>
    <w:rsid w:val="00762D3C"/>
    <w:rsid w:val="007634C4"/>
    <w:rsid w:val="00766BF1"/>
    <w:rsid w:val="00766F17"/>
    <w:rsid w:val="0076704C"/>
    <w:rsid w:val="007673B7"/>
    <w:rsid w:val="007700C9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953D8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04C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538A"/>
    <w:rsid w:val="007D76CA"/>
    <w:rsid w:val="007E0713"/>
    <w:rsid w:val="007E770D"/>
    <w:rsid w:val="007E7D82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10FD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4F09"/>
    <w:rsid w:val="008256D1"/>
    <w:rsid w:val="00827BDB"/>
    <w:rsid w:val="008317BF"/>
    <w:rsid w:val="00832317"/>
    <w:rsid w:val="00832C11"/>
    <w:rsid w:val="00834342"/>
    <w:rsid w:val="008353F2"/>
    <w:rsid w:val="00835CB5"/>
    <w:rsid w:val="008376EC"/>
    <w:rsid w:val="0084212E"/>
    <w:rsid w:val="008442B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5CEB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2D66"/>
    <w:rsid w:val="00893645"/>
    <w:rsid w:val="0089574C"/>
    <w:rsid w:val="00895AC7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3F9"/>
    <w:rsid w:val="008B68E1"/>
    <w:rsid w:val="008C42A9"/>
    <w:rsid w:val="008C554F"/>
    <w:rsid w:val="008C5863"/>
    <w:rsid w:val="008C6E76"/>
    <w:rsid w:val="008C7BCE"/>
    <w:rsid w:val="008D14AE"/>
    <w:rsid w:val="008D1A45"/>
    <w:rsid w:val="008D2E85"/>
    <w:rsid w:val="008D307B"/>
    <w:rsid w:val="008D31A7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9F2"/>
    <w:rsid w:val="008F1D3B"/>
    <w:rsid w:val="008F2E98"/>
    <w:rsid w:val="008F3CA9"/>
    <w:rsid w:val="008F659D"/>
    <w:rsid w:val="00906959"/>
    <w:rsid w:val="00906A57"/>
    <w:rsid w:val="00911434"/>
    <w:rsid w:val="0091408B"/>
    <w:rsid w:val="009148C5"/>
    <w:rsid w:val="00914A3C"/>
    <w:rsid w:val="00915145"/>
    <w:rsid w:val="00915A58"/>
    <w:rsid w:val="00915CF2"/>
    <w:rsid w:val="0091741E"/>
    <w:rsid w:val="00917E3C"/>
    <w:rsid w:val="00921226"/>
    <w:rsid w:val="0092657D"/>
    <w:rsid w:val="009270CF"/>
    <w:rsid w:val="00930368"/>
    <w:rsid w:val="0093088A"/>
    <w:rsid w:val="00931FC3"/>
    <w:rsid w:val="00933102"/>
    <w:rsid w:val="00935351"/>
    <w:rsid w:val="00935832"/>
    <w:rsid w:val="0093755A"/>
    <w:rsid w:val="00941012"/>
    <w:rsid w:val="00942125"/>
    <w:rsid w:val="0094398C"/>
    <w:rsid w:val="00943AB6"/>
    <w:rsid w:val="00945F17"/>
    <w:rsid w:val="00946261"/>
    <w:rsid w:val="009470F3"/>
    <w:rsid w:val="00952A1A"/>
    <w:rsid w:val="009536D7"/>
    <w:rsid w:val="00954733"/>
    <w:rsid w:val="009556F2"/>
    <w:rsid w:val="00955E37"/>
    <w:rsid w:val="009560ED"/>
    <w:rsid w:val="00956C27"/>
    <w:rsid w:val="0096095A"/>
    <w:rsid w:val="009615FB"/>
    <w:rsid w:val="00961F59"/>
    <w:rsid w:val="00964B9E"/>
    <w:rsid w:val="00965A74"/>
    <w:rsid w:val="009705D9"/>
    <w:rsid w:val="00973539"/>
    <w:rsid w:val="00976524"/>
    <w:rsid w:val="009768F1"/>
    <w:rsid w:val="00976B2A"/>
    <w:rsid w:val="00977928"/>
    <w:rsid w:val="009807B9"/>
    <w:rsid w:val="0098085A"/>
    <w:rsid w:val="00980A23"/>
    <w:rsid w:val="00982549"/>
    <w:rsid w:val="00985001"/>
    <w:rsid w:val="009853DF"/>
    <w:rsid w:val="00987582"/>
    <w:rsid w:val="00990B01"/>
    <w:rsid w:val="00991B96"/>
    <w:rsid w:val="00994A2A"/>
    <w:rsid w:val="00995302"/>
    <w:rsid w:val="00995582"/>
    <w:rsid w:val="009965C3"/>
    <w:rsid w:val="00996998"/>
    <w:rsid w:val="00997D9F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C7427"/>
    <w:rsid w:val="009C7A38"/>
    <w:rsid w:val="009D0635"/>
    <w:rsid w:val="009D0B61"/>
    <w:rsid w:val="009D215F"/>
    <w:rsid w:val="009D4FF1"/>
    <w:rsid w:val="009D59AD"/>
    <w:rsid w:val="009D75A6"/>
    <w:rsid w:val="009D7A5E"/>
    <w:rsid w:val="009E1423"/>
    <w:rsid w:val="009E1756"/>
    <w:rsid w:val="009E40B7"/>
    <w:rsid w:val="009E5B0B"/>
    <w:rsid w:val="009E6CF8"/>
    <w:rsid w:val="009E7048"/>
    <w:rsid w:val="009F0A18"/>
    <w:rsid w:val="009F1E49"/>
    <w:rsid w:val="009F28F1"/>
    <w:rsid w:val="009F2DA9"/>
    <w:rsid w:val="009F4040"/>
    <w:rsid w:val="009F481C"/>
    <w:rsid w:val="009F4928"/>
    <w:rsid w:val="009F4CDE"/>
    <w:rsid w:val="009F73B1"/>
    <w:rsid w:val="009F7AE9"/>
    <w:rsid w:val="00A031CD"/>
    <w:rsid w:val="00A04AD3"/>
    <w:rsid w:val="00A05C92"/>
    <w:rsid w:val="00A10E03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28CE"/>
    <w:rsid w:val="00A35F42"/>
    <w:rsid w:val="00A371E2"/>
    <w:rsid w:val="00A425FF"/>
    <w:rsid w:val="00A4310F"/>
    <w:rsid w:val="00A438E4"/>
    <w:rsid w:val="00A45857"/>
    <w:rsid w:val="00A478D1"/>
    <w:rsid w:val="00A51FDC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14D7"/>
    <w:rsid w:val="00A7326E"/>
    <w:rsid w:val="00A73793"/>
    <w:rsid w:val="00A74736"/>
    <w:rsid w:val="00A758BF"/>
    <w:rsid w:val="00A7759C"/>
    <w:rsid w:val="00A810CE"/>
    <w:rsid w:val="00A834CC"/>
    <w:rsid w:val="00A857D1"/>
    <w:rsid w:val="00A876F6"/>
    <w:rsid w:val="00A91E37"/>
    <w:rsid w:val="00A9294A"/>
    <w:rsid w:val="00A92D1C"/>
    <w:rsid w:val="00A94AA7"/>
    <w:rsid w:val="00A94EAA"/>
    <w:rsid w:val="00A96A20"/>
    <w:rsid w:val="00A97CE7"/>
    <w:rsid w:val="00AA36E0"/>
    <w:rsid w:val="00AA5485"/>
    <w:rsid w:val="00AA70DE"/>
    <w:rsid w:val="00AA7461"/>
    <w:rsid w:val="00AB16F7"/>
    <w:rsid w:val="00AB3CD6"/>
    <w:rsid w:val="00AB417C"/>
    <w:rsid w:val="00AB79B9"/>
    <w:rsid w:val="00AC056B"/>
    <w:rsid w:val="00AC16C3"/>
    <w:rsid w:val="00AC1A07"/>
    <w:rsid w:val="00AC24BB"/>
    <w:rsid w:val="00AC35AD"/>
    <w:rsid w:val="00AC49A1"/>
    <w:rsid w:val="00AC5356"/>
    <w:rsid w:val="00AC7569"/>
    <w:rsid w:val="00AD07A5"/>
    <w:rsid w:val="00AD1CB0"/>
    <w:rsid w:val="00AD2435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196B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168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7F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330"/>
    <w:rsid w:val="00B83A09"/>
    <w:rsid w:val="00B8598C"/>
    <w:rsid w:val="00B85F23"/>
    <w:rsid w:val="00B912F6"/>
    <w:rsid w:val="00B931FB"/>
    <w:rsid w:val="00B93284"/>
    <w:rsid w:val="00B93938"/>
    <w:rsid w:val="00B941D6"/>
    <w:rsid w:val="00B94709"/>
    <w:rsid w:val="00B95244"/>
    <w:rsid w:val="00B95558"/>
    <w:rsid w:val="00BA03BE"/>
    <w:rsid w:val="00BA0DD6"/>
    <w:rsid w:val="00BA1434"/>
    <w:rsid w:val="00BA1964"/>
    <w:rsid w:val="00BA1FA0"/>
    <w:rsid w:val="00BA47A9"/>
    <w:rsid w:val="00BA5C2F"/>
    <w:rsid w:val="00BA6124"/>
    <w:rsid w:val="00BA64BA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7BC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45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6BE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2B93"/>
    <w:rsid w:val="00C14382"/>
    <w:rsid w:val="00C1591E"/>
    <w:rsid w:val="00C20CA6"/>
    <w:rsid w:val="00C21545"/>
    <w:rsid w:val="00C21C50"/>
    <w:rsid w:val="00C22224"/>
    <w:rsid w:val="00C22E47"/>
    <w:rsid w:val="00C23349"/>
    <w:rsid w:val="00C24431"/>
    <w:rsid w:val="00C25FD5"/>
    <w:rsid w:val="00C266C4"/>
    <w:rsid w:val="00C30402"/>
    <w:rsid w:val="00C320EF"/>
    <w:rsid w:val="00C32D35"/>
    <w:rsid w:val="00C33BBE"/>
    <w:rsid w:val="00C34B80"/>
    <w:rsid w:val="00C36372"/>
    <w:rsid w:val="00C372ED"/>
    <w:rsid w:val="00C41417"/>
    <w:rsid w:val="00C423A5"/>
    <w:rsid w:val="00C43E1D"/>
    <w:rsid w:val="00C445F8"/>
    <w:rsid w:val="00C44803"/>
    <w:rsid w:val="00C44AA6"/>
    <w:rsid w:val="00C45D1D"/>
    <w:rsid w:val="00C4746D"/>
    <w:rsid w:val="00C478E0"/>
    <w:rsid w:val="00C51191"/>
    <w:rsid w:val="00C52C6A"/>
    <w:rsid w:val="00C53177"/>
    <w:rsid w:val="00C56557"/>
    <w:rsid w:val="00C56E0B"/>
    <w:rsid w:val="00C61B20"/>
    <w:rsid w:val="00C61BAD"/>
    <w:rsid w:val="00C61D3E"/>
    <w:rsid w:val="00C6498C"/>
    <w:rsid w:val="00C669F5"/>
    <w:rsid w:val="00C71115"/>
    <w:rsid w:val="00C71AED"/>
    <w:rsid w:val="00C75CB1"/>
    <w:rsid w:val="00C75D3C"/>
    <w:rsid w:val="00C809B6"/>
    <w:rsid w:val="00C813EE"/>
    <w:rsid w:val="00C833AB"/>
    <w:rsid w:val="00C870AA"/>
    <w:rsid w:val="00C90063"/>
    <w:rsid w:val="00C908C5"/>
    <w:rsid w:val="00C92A5D"/>
    <w:rsid w:val="00C956A6"/>
    <w:rsid w:val="00C9696F"/>
    <w:rsid w:val="00C97051"/>
    <w:rsid w:val="00C976AA"/>
    <w:rsid w:val="00C97962"/>
    <w:rsid w:val="00CA0FC7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1BD9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32B2"/>
    <w:rsid w:val="00D14149"/>
    <w:rsid w:val="00D15069"/>
    <w:rsid w:val="00D16ABB"/>
    <w:rsid w:val="00D20A97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0559"/>
    <w:rsid w:val="00D4433C"/>
    <w:rsid w:val="00D44B6F"/>
    <w:rsid w:val="00D45BB2"/>
    <w:rsid w:val="00D5024B"/>
    <w:rsid w:val="00D51CA5"/>
    <w:rsid w:val="00D56D4A"/>
    <w:rsid w:val="00D62D29"/>
    <w:rsid w:val="00D62EFE"/>
    <w:rsid w:val="00D6342B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6C3A"/>
    <w:rsid w:val="00D7716E"/>
    <w:rsid w:val="00D80AE5"/>
    <w:rsid w:val="00D80B98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ADD"/>
    <w:rsid w:val="00D93AEE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5EB"/>
    <w:rsid w:val="00DB7C9D"/>
    <w:rsid w:val="00DC08A8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A52"/>
    <w:rsid w:val="00DE7D5F"/>
    <w:rsid w:val="00DF171B"/>
    <w:rsid w:val="00DF4AB0"/>
    <w:rsid w:val="00DF4C43"/>
    <w:rsid w:val="00DF4CDE"/>
    <w:rsid w:val="00DF543E"/>
    <w:rsid w:val="00DF72B6"/>
    <w:rsid w:val="00E0123A"/>
    <w:rsid w:val="00E043CE"/>
    <w:rsid w:val="00E04C8A"/>
    <w:rsid w:val="00E05109"/>
    <w:rsid w:val="00E06BA1"/>
    <w:rsid w:val="00E07717"/>
    <w:rsid w:val="00E110CA"/>
    <w:rsid w:val="00E12705"/>
    <w:rsid w:val="00E17068"/>
    <w:rsid w:val="00E2277D"/>
    <w:rsid w:val="00E23AAC"/>
    <w:rsid w:val="00E25E53"/>
    <w:rsid w:val="00E26A34"/>
    <w:rsid w:val="00E26E1D"/>
    <w:rsid w:val="00E26F01"/>
    <w:rsid w:val="00E31B82"/>
    <w:rsid w:val="00E31D2A"/>
    <w:rsid w:val="00E32E30"/>
    <w:rsid w:val="00E343CE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3800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104"/>
    <w:rsid w:val="00EB120B"/>
    <w:rsid w:val="00EB22A3"/>
    <w:rsid w:val="00EB2EEE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C7383"/>
    <w:rsid w:val="00ED052F"/>
    <w:rsid w:val="00ED1AE9"/>
    <w:rsid w:val="00ED1D0A"/>
    <w:rsid w:val="00ED5F3B"/>
    <w:rsid w:val="00ED6319"/>
    <w:rsid w:val="00ED74B7"/>
    <w:rsid w:val="00ED75B5"/>
    <w:rsid w:val="00EE01F1"/>
    <w:rsid w:val="00EE0579"/>
    <w:rsid w:val="00EE0799"/>
    <w:rsid w:val="00EE0870"/>
    <w:rsid w:val="00EE4B4A"/>
    <w:rsid w:val="00EE539E"/>
    <w:rsid w:val="00EE5422"/>
    <w:rsid w:val="00EE62E9"/>
    <w:rsid w:val="00EF36BC"/>
    <w:rsid w:val="00EF4FC8"/>
    <w:rsid w:val="00F014E1"/>
    <w:rsid w:val="00F015CC"/>
    <w:rsid w:val="00F0168E"/>
    <w:rsid w:val="00F02F46"/>
    <w:rsid w:val="00F035AB"/>
    <w:rsid w:val="00F064C8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6C9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7A5"/>
    <w:rsid w:val="00F73BB5"/>
    <w:rsid w:val="00F73E14"/>
    <w:rsid w:val="00F7660E"/>
    <w:rsid w:val="00F779E0"/>
    <w:rsid w:val="00F802A8"/>
    <w:rsid w:val="00F808CF"/>
    <w:rsid w:val="00F81EC2"/>
    <w:rsid w:val="00F82571"/>
    <w:rsid w:val="00F827C0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6658"/>
    <w:rsid w:val="00FA7267"/>
    <w:rsid w:val="00FA7FA1"/>
    <w:rsid w:val="00FB0BF9"/>
    <w:rsid w:val="00FB112E"/>
    <w:rsid w:val="00FB1286"/>
    <w:rsid w:val="00FB3408"/>
    <w:rsid w:val="00FB35DF"/>
    <w:rsid w:val="00FB39C0"/>
    <w:rsid w:val="00FB6A83"/>
    <w:rsid w:val="00FB7E5B"/>
    <w:rsid w:val="00FC06BB"/>
    <w:rsid w:val="00FC4873"/>
    <w:rsid w:val="00FC5F1B"/>
    <w:rsid w:val="00FD061D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13F1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FF8F"/>
  <w15:docId w15:val="{19809040-42FC-4C82-960B-9D2CF162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1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Заголовок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  <w:style w:type="paragraph" w:customStyle="1" w:styleId="afff2">
    <w:next w:val="ConsPlusNormal"/>
    <w:uiPriority w:val="1"/>
    <w:qFormat/>
    <w:rsid w:val="009F28F1"/>
    <w:pPr>
      <w:widowControl w:val="0"/>
      <w:autoSpaceDE w:val="0"/>
      <w:autoSpaceDN w:val="0"/>
      <w:spacing w:after="0" w:line="240" w:lineRule="auto"/>
      <w:ind w:left="1517" w:right="36"/>
      <w:jc w:val="center"/>
    </w:pPr>
    <w:rPr>
      <w:rFonts w:ascii="Courier New" w:eastAsia="Courier New" w:hAnsi="Courier New" w:cs="Courier New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8FE3-BCE1-4C5A-92CC-674F69D4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1481</cp:revision>
  <cp:lastPrinted>2026-06-17T14:31:00Z</cp:lastPrinted>
  <dcterms:created xsi:type="dcterms:W3CDTF">2023-11-20T13:40:00Z</dcterms:created>
  <dcterms:modified xsi:type="dcterms:W3CDTF">2026-06-17T14:31:00Z</dcterms:modified>
</cp:coreProperties>
</file>